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DB22F5" w14:textId="77777777" w:rsidR="00C1357A" w:rsidRDefault="00C1357A">
      <w:pPr>
        <w:spacing w:before="1" w:line="160" w:lineRule="exact"/>
        <w:rPr>
          <w:sz w:val="17"/>
          <w:szCs w:val="17"/>
        </w:rPr>
      </w:pPr>
    </w:p>
    <w:p w14:paraId="7BD8C8D2" w14:textId="77777777" w:rsidR="00C1357A" w:rsidRDefault="000B73A0">
      <w:pPr>
        <w:spacing w:before="29"/>
        <w:ind w:left="1907" w:right="1913"/>
        <w:jc w:val="center"/>
        <w:rPr>
          <w:sz w:val="24"/>
          <w:szCs w:val="24"/>
        </w:rPr>
      </w:pPr>
      <w:r>
        <w:rPr>
          <w:b/>
          <w:spacing w:val="1"/>
          <w:sz w:val="24"/>
          <w:szCs w:val="24"/>
        </w:rPr>
        <w:t>CỘN</w:t>
      </w:r>
      <w:r>
        <w:rPr>
          <w:b/>
          <w:sz w:val="24"/>
          <w:szCs w:val="24"/>
        </w:rPr>
        <w:t>G</w:t>
      </w:r>
      <w:r>
        <w:rPr>
          <w:b/>
          <w:spacing w:val="-6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HÒ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X</w:t>
      </w:r>
      <w:r>
        <w:rPr>
          <w:b/>
          <w:sz w:val="24"/>
          <w:szCs w:val="24"/>
        </w:rPr>
        <w:t>Ã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HỘ</w:t>
      </w:r>
      <w:r>
        <w:rPr>
          <w:b/>
          <w:sz w:val="24"/>
          <w:szCs w:val="24"/>
        </w:rPr>
        <w:t>I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CH</w:t>
      </w:r>
      <w:r>
        <w:rPr>
          <w:b/>
          <w:sz w:val="24"/>
          <w:szCs w:val="24"/>
        </w:rPr>
        <w:t>Ủ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NGHĨ</w:t>
      </w:r>
      <w:r>
        <w:rPr>
          <w:b/>
          <w:sz w:val="24"/>
          <w:szCs w:val="24"/>
        </w:rPr>
        <w:t>A</w:t>
      </w:r>
      <w:r>
        <w:rPr>
          <w:b/>
          <w:spacing w:val="-7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VIỆ</w:t>
      </w:r>
      <w:r>
        <w:rPr>
          <w:b/>
          <w:sz w:val="24"/>
          <w:szCs w:val="24"/>
        </w:rPr>
        <w:t>T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pacing w:val="1"/>
          <w:w w:val="99"/>
          <w:sz w:val="24"/>
          <w:szCs w:val="24"/>
        </w:rPr>
        <w:t>NA</w:t>
      </w:r>
      <w:r>
        <w:rPr>
          <w:b/>
          <w:w w:val="99"/>
          <w:sz w:val="24"/>
          <w:szCs w:val="24"/>
        </w:rPr>
        <w:t>M</w:t>
      </w:r>
    </w:p>
    <w:p w14:paraId="469D2CDB" w14:textId="77777777" w:rsidR="00C1357A" w:rsidRDefault="00C1357A">
      <w:pPr>
        <w:spacing w:before="2" w:line="100" w:lineRule="exact"/>
        <w:rPr>
          <w:sz w:val="11"/>
          <w:szCs w:val="11"/>
        </w:rPr>
      </w:pPr>
    </w:p>
    <w:p w14:paraId="16CE9E1C" w14:textId="0B987673" w:rsidR="00C1357A" w:rsidRPr="00DE793B" w:rsidRDefault="000B73A0">
      <w:pPr>
        <w:ind w:left="3061" w:right="3124"/>
        <w:jc w:val="center"/>
      </w:pPr>
      <w:r w:rsidRPr="00DE793B">
        <w:rPr>
          <w:b/>
          <w:spacing w:val="1"/>
        </w:rPr>
        <w:t>Độ</w:t>
      </w:r>
      <w:r w:rsidRPr="00DE793B">
        <w:rPr>
          <w:b/>
        </w:rPr>
        <w:t>c</w:t>
      </w:r>
      <w:r w:rsidRPr="00DE793B">
        <w:rPr>
          <w:b/>
          <w:spacing w:val="7"/>
        </w:rPr>
        <w:t xml:space="preserve"> </w:t>
      </w:r>
      <w:r w:rsidRPr="00DE793B">
        <w:rPr>
          <w:b/>
        </w:rPr>
        <w:t>l</w:t>
      </w:r>
      <w:r w:rsidRPr="00DE793B">
        <w:rPr>
          <w:b/>
          <w:spacing w:val="1"/>
        </w:rPr>
        <w:t>ậ</w:t>
      </w:r>
      <w:r w:rsidRPr="00DE793B">
        <w:rPr>
          <w:b/>
        </w:rPr>
        <w:t>p</w:t>
      </w:r>
      <w:r w:rsidRPr="00DE793B">
        <w:rPr>
          <w:b/>
          <w:spacing w:val="6"/>
        </w:rPr>
        <w:t xml:space="preserve"> </w:t>
      </w:r>
      <w:r w:rsidRPr="00DE793B">
        <w:rPr>
          <w:b/>
        </w:rPr>
        <w:t>-</w:t>
      </w:r>
      <w:r w:rsidRPr="00DE793B">
        <w:rPr>
          <w:b/>
          <w:spacing w:val="1"/>
        </w:rPr>
        <w:t xml:space="preserve"> T</w:t>
      </w:r>
      <w:r w:rsidRPr="00DE793B">
        <w:rPr>
          <w:b/>
        </w:rPr>
        <w:t>ự</w:t>
      </w:r>
      <w:r w:rsidRPr="00DE793B">
        <w:rPr>
          <w:b/>
          <w:spacing w:val="6"/>
        </w:rPr>
        <w:t xml:space="preserve"> </w:t>
      </w:r>
      <w:r w:rsidRPr="00DE793B">
        <w:rPr>
          <w:b/>
          <w:spacing w:val="1"/>
        </w:rPr>
        <w:t>d</w:t>
      </w:r>
      <w:r w:rsidRPr="00DE793B">
        <w:rPr>
          <w:b/>
        </w:rPr>
        <w:t>o</w:t>
      </w:r>
      <w:r w:rsidRPr="00DE793B">
        <w:rPr>
          <w:b/>
          <w:spacing w:val="5"/>
        </w:rPr>
        <w:t xml:space="preserve"> </w:t>
      </w:r>
      <w:r w:rsidRPr="00DE793B">
        <w:rPr>
          <w:b/>
        </w:rPr>
        <w:t>-</w:t>
      </w:r>
      <w:r w:rsidRPr="00DE793B">
        <w:rPr>
          <w:b/>
          <w:spacing w:val="1"/>
        </w:rPr>
        <w:t xml:space="preserve"> </w:t>
      </w:r>
      <w:r w:rsidRPr="00DE793B">
        <w:rPr>
          <w:b/>
          <w:spacing w:val="1"/>
          <w:w w:val="102"/>
        </w:rPr>
        <w:t>Hạn</w:t>
      </w:r>
      <w:r w:rsidRPr="00DE793B">
        <w:rPr>
          <w:b/>
          <w:w w:val="102"/>
        </w:rPr>
        <w:t>h</w:t>
      </w:r>
      <w:r w:rsidR="00DE793B" w:rsidRPr="00DE793B">
        <w:rPr>
          <w:b/>
          <w:w w:val="102"/>
        </w:rPr>
        <w:t xml:space="preserve"> </w:t>
      </w:r>
      <w:r w:rsidRPr="00DE793B">
        <w:rPr>
          <w:b/>
          <w:spacing w:val="1"/>
          <w:w w:val="102"/>
        </w:rPr>
        <w:t>phú</w:t>
      </w:r>
      <w:r w:rsidRPr="00DE793B">
        <w:rPr>
          <w:b/>
          <w:w w:val="102"/>
        </w:rPr>
        <w:t>c</w:t>
      </w:r>
    </w:p>
    <w:p w14:paraId="63195773" w14:textId="7AE36DAC" w:rsidR="00C1357A" w:rsidRDefault="005A4943" w:rsidP="00C2620D">
      <w:pPr>
        <w:spacing w:line="200" w:lineRule="exact"/>
        <w:rPr>
          <w:sz w:val="24"/>
          <w:szCs w:val="24"/>
        </w:rPr>
      </w:pPr>
      <w:r>
        <w:pict w14:anchorId="49EE9FF3">
          <v:group id="_x0000_s2076" style="position:absolute;margin-left:229.85pt;margin-top:4.35pt;width:135.65pt;height:0;z-index:-251661824;mso-position-horizontal-relative:page" coordorigin="3397,316" coordsize="2713,0">
            <v:shape id="_x0000_s2077" style="position:absolute;left:3397;top:316;width:2713;height:0" coordorigin="3397,316" coordsize="2713,0" path="m3397,316r2713,e" filled="f" strokecolor="#ddd" strokeweight=".88219mm">
              <v:path arrowok="t"/>
            </v:shape>
            <w10:wrap anchorx="page"/>
          </v:group>
        </w:pict>
      </w:r>
    </w:p>
    <w:p w14:paraId="5E3CB137" w14:textId="77777777" w:rsidR="00C1357A" w:rsidRDefault="000B73A0">
      <w:pPr>
        <w:ind w:left="268" w:right="263"/>
        <w:jc w:val="center"/>
        <w:rPr>
          <w:sz w:val="24"/>
          <w:szCs w:val="24"/>
        </w:rPr>
      </w:pPr>
      <w:r>
        <w:rPr>
          <w:b/>
          <w:spacing w:val="1"/>
          <w:sz w:val="24"/>
          <w:szCs w:val="24"/>
        </w:rPr>
        <w:t>PHIẾ</w:t>
      </w:r>
      <w:r>
        <w:rPr>
          <w:b/>
          <w:sz w:val="24"/>
          <w:szCs w:val="24"/>
        </w:rPr>
        <w:t>U</w:t>
      </w:r>
      <w:r>
        <w:rPr>
          <w:b/>
          <w:spacing w:val="-7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YÊ</w:t>
      </w:r>
      <w:r>
        <w:rPr>
          <w:b/>
          <w:sz w:val="24"/>
          <w:szCs w:val="24"/>
        </w:rPr>
        <w:t>U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CẦ</w:t>
      </w:r>
      <w:r>
        <w:rPr>
          <w:b/>
          <w:sz w:val="24"/>
          <w:szCs w:val="24"/>
        </w:rPr>
        <w:t>U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CUN</w:t>
      </w:r>
      <w:r>
        <w:rPr>
          <w:b/>
          <w:sz w:val="24"/>
          <w:szCs w:val="24"/>
        </w:rPr>
        <w:t>G</w:t>
      </w:r>
      <w:r>
        <w:rPr>
          <w:b/>
          <w:spacing w:val="-6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CẤ</w:t>
      </w:r>
      <w:r>
        <w:rPr>
          <w:b/>
          <w:sz w:val="24"/>
          <w:szCs w:val="24"/>
        </w:rPr>
        <w:t>P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V</w:t>
      </w:r>
      <w:r>
        <w:rPr>
          <w:b/>
          <w:sz w:val="24"/>
          <w:szCs w:val="24"/>
        </w:rPr>
        <w:t>À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Ử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DỤN</w:t>
      </w:r>
      <w:r>
        <w:rPr>
          <w:b/>
          <w:sz w:val="24"/>
          <w:szCs w:val="24"/>
        </w:rPr>
        <w:t>G</w:t>
      </w:r>
      <w:r>
        <w:rPr>
          <w:b/>
          <w:spacing w:val="-6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DỊC</w:t>
      </w:r>
      <w:r>
        <w:rPr>
          <w:b/>
          <w:sz w:val="24"/>
          <w:szCs w:val="24"/>
        </w:rPr>
        <w:t>H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V</w:t>
      </w:r>
      <w:r>
        <w:rPr>
          <w:b/>
          <w:sz w:val="24"/>
          <w:szCs w:val="24"/>
        </w:rPr>
        <w:t>Ụ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CH</w:t>
      </w:r>
      <w:r>
        <w:rPr>
          <w:b/>
          <w:sz w:val="24"/>
          <w:szCs w:val="24"/>
        </w:rPr>
        <w:t>Ữ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K</w:t>
      </w:r>
      <w:r>
        <w:rPr>
          <w:b/>
          <w:sz w:val="24"/>
          <w:szCs w:val="24"/>
        </w:rPr>
        <w:t>Ý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Ố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1"/>
          <w:w w:val="99"/>
          <w:sz w:val="24"/>
          <w:szCs w:val="24"/>
        </w:rPr>
        <w:t>ONE-C</w:t>
      </w:r>
      <w:r>
        <w:rPr>
          <w:b/>
          <w:w w:val="99"/>
          <w:sz w:val="24"/>
          <w:szCs w:val="24"/>
        </w:rPr>
        <w:t>A</w:t>
      </w:r>
    </w:p>
    <w:p w14:paraId="59676E09" w14:textId="77777777" w:rsidR="00C1357A" w:rsidRDefault="00C1357A">
      <w:pPr>
        <w:spacing w:before="7" w:line="100" w:lineRule="exact"/>
        <w:rPr>
          <w:sz w:val="10"/>
          <w:szCs w:val="10"/>
        </w:rPr>
      </w:pPr>
    </w:p>
    <w:p w14:paraId="6FF52E0D" w14:textId="0E494143" w:rsidR="00C1357A" w:rsidRDefault="000B73A0">
      <w:pPr>
        <w:ind w:left="3933" w:right="3923"/>
        <w:jc w:val="center"/>
        <w:rPr>
          <w:sz w:val="19"/>
          <w:szCs w:val="19"/>
        </w:rPr>
      </w:pPr>
      <w:r>
        <w:rPr>
          <w:spacing w:val="1"/>
          <w:sz w:val="19"/>
          <w:szCs w:val="19"/>
        </w:rPr>
        <w:t>Số</w:t>
      </w:r>
      <w:r>
        <w:rPr>
          <w:sz w:val="19"/>
          <w:szCs w:val="19"/>
        </w:rPr>
        <w:t>:</w:t>
      </w:r>
      <w:r>
        <w:rPr>
          <w:spacing w:val="1"/>
          <w:sz w:val="19"/>
          <w:szCs w:val="19"/>
        </w:rPr>
        <w:t xml:space="preserve"> </w:t>
      </w:r>
      <w:r w:rsidR="00DE793B">
        <w:rPr>
          <w:spacing w:val="1"/>
          <w:sz w:val="19"/>
          <w:szCs w:val="19"/>
        </w:rPr>
        <w:t>………</w:t>
      </w:r>
    </w:p>
    <w:p w14:paraId="2BF4A04F" w14:textId="77777777" w:rsidR="00C1357A" w:rsidRDefault="000B73A0" w:rsidP="000F40B2">
      <w:pPr>
        <w:spacing w:before="120" w:line="320" w:lineRule="exact"/>
        <w:ind w:left="142" w:right="-28"/>
        <w:jc w:val="center"/>
      </w:pPr>
      <w:r>
        <w:rPr>
          <w:i/>
          <w:spacing w:val="1"/>
        </w:rPr>
        <w:t>(Ph</w:t>
      </w:r>
      <w:r>
        <w:rPr>
          <w:i/>
        </w:rPr>
        <w:t>i</w:t>
      </w:r>
      <w:r>
        <w:rPr>
          <w:i/>
          <w:spacing w:val="1"/>
        </w:rPr>
        <w:t>ế</w:t>
      </w:r>
      <w:r>
        <w:rPr>
          <w:i/>
        </w:rPr>
        <w:t>u</w:t>
      </w:r>
      <w:r>
        <w:rPr>
          <w:i/>
          <w:spacing w:val="7"/>
        </w:rPr>
        <w:t xml:space="preserve"> </w:t>
      </w:r>
      <w:r>
        <w:rPr>
          <w:i/>
          <w:spacing w:val="1"/>
        </w:rPr>
        <w:t>yê</w:t>
      </w:r>
      <w:r>
        <w:rPr>
          <w:i/>
        </w:rPr>
        <w:t>u</w:t>
      </w:r>
      <w:r>
        <w:rPr>
          <w:i/>
          <w:spacing w:val="5"/>
        </w:rPr>
        <w:t xml:space="preserve"> </w:t>
      </w:r>
      <w:r>
        <w:rPr>
          <w:i/>
          <w:spacing w:val="1"/>
        </w:rPr>
        <w:t>cầ</w:t>
      </w:r>
      <w:r>
        <w:rPr>
          <w:i/>
        </w:rPr>
        <w:t>u</w:t>
      </w:r>
      <w:r>
        <w:rPr>
          <w:i/>
          <w:spacing w:val="5"/>
        </w:rPr>
        <w:t xml:space="preserve"> </w:t>
      </w:r>
      <w:r>
        <w:rPr>
          <w:i/>
          <w:spacing w:val="1"/>
        </w:rPr>
        <w:t>nà</w:t>
      </w:r>
      <w:r>
        <w:rPr>
          <w:i/>
        </w:rPr>
        <w:t>y</w:t>
      </w:r>
      <w:r>
        <w:rPr>
          <w:i/>
          <w:spacing w:val="5"/>
        </w:rPr>
        <w:t xml:space="preserve"> </w:t>
      </w:r>
      <w:r>
        <w:rPr>
          <w:i/>
          <w:spacing w:val="1"/>
        </w:rPr>
        <w:t>c</w:t>
      </w:r>
      <w:r>
        <w:rPr>
          <w:i/>
        </w:rPr>
        <w:t>ó</w:t>
      </w:r>
      <w:r>
        <w:rPr>
          <w:i/>
          <w:spacing w:val="4"/>
        </w:rPr>
        <w:t xml:space="preserve"> </w:t>
      </w:r>
      <w:r>
        <w:rPr>
          <w:i/>
          <w:spacing w:val="1"/>
        </w:rPr>
        <w:t>g</w:t>
      </w:r>
      <w:r>
        <w:rPr>
          <w:i/>
        </w:rPr>
        <w:t>iá</w:t>
      </w:r>
      <w:r>
        <w:rPr>
          <w:i/>
          <w:spacing w:val="5"/>
        </w:rPr>
        <w:t xml:space="preserve"> </w:t>
      </w:r>
      <w:r>
        <w:rPr>
          <w:i/>
        </w:rPr>
        <w:t>t</w:t>
      </w:r>
      <w:r>
        <w:rPr>
          <w:i/>
          <w:spacing w:val="1"/>
        </w:rPr>
        <w:t>r</w:t>
      </w:r>
      <w:r>
        <w:rPr>
          <w:i/>
        </w:rPr>
        <w:t>ị</w:t>
      </w:r>
      <w:r>
        <w:rPr>
          <w:i/>
          <w:spacing w:val="3"/>
        </w:rPr>
        <w:t xml:space="preserve"> </w:t>
      </w:r>
      <w:r>
        <w:rPr>
          <w:i/>
        </w:rPr>
        <w:t>t</w:t>
      </w:r>
      <w:r>
        <w:rPr>
          <w:i/>
          <w:spacing w:val="1"/>
        </w:rPr>
        <w:t>ươn</w:t>
      </w:r>
      <w:r>
        <w:rPr>
          <w:i/>
        </w:rPr>
        <w:t>g</w:t>
      </w:r>
      <w:r>
        <w:rPr>
          <w:i/>
          <w:spacing w:val="7"/>
        </w:rPr>
        <w:t xml:space="preserve"> </w:t>
      </w:r>
      <w:r>
        <w:rPr>
          <w:i/>
          <w:spacing w:val="1"/>
        </w:rPr>
        <w:t>đươn</w:t>
      </w:r>
      <w:r>
        <w:rPr>
          <w:i/>
        </w:rPr>
        <w:t>g</w:t>
      </w:r>
      <w:r>
        <w:rPr>
          <w:i/>
          <w:spacing w:val="7"/>
        </w:rPr>
        <w:t xml:space="preserve"> </w:t>
      </w:r>
      <w:r>
        <w:rPr>
          <w:i/>
          <w:spacing w:val="1"/>
        </w:rPr>
        <w:t>nh</w:t>
      </w:r>
      <w:r>
        <w:rPr>
          <w:i/>
        </w:rPr>
        <w:t>ư</w:t>
      </w:r>
      <w:r>
        <w:rPr>
          <w:i/>
          <w:spacing w:val="5"/>
        </w:rPr>
        <w:t xml:space="preserve"> </w:t>
      </w:r>
      <w:r>
        <w:rPr>
          <w:i/>
          <w:spacing w:val="1"/>
        </w:rPr>
        <w:t>hợ</w:t>
      </w:r>
      <w:r>
        <w:rPr>
          <w:i/>
        </w:rPr>
        <w:t>p</w:t>
      </w:r>
      <w:r>
        <w:rPr>
          <w:i/>
          <w:spacing w:val="5"/>
        </w:rPr>
        <w:t xml:space="preserve"> </w:t>
      </w:r>
      <w:r>
        <w:rPr>
          <w:i/>
          <w:spacing w:val="1"/>
        </w:rPr>
        <w:t>đồn</w:t>
      </w:r>
      <w:r>
        <w:rPr>
          <w:i/>
        </w:rPr>
        <w:t>g</w:t>
      </w:r>
      <w:r>
        <w:rPr>
          <w:i/>
          <w:spacing w:val="6"/>
        </w:rPr>
        <w:t xml:space="preserve"> </w:t>
      </w:r>
      <w:r>
        <w:rPr>
          <w:i/>
          <w:spacing w:val="1"/>
        </w:rPr>
        <w:t>cun</w:t>
      </w:r>
      <w:r>
        <w:rPr>
          <w:i/>
        </w:rPr>
        <w:t>g</w:t>
      </w:r>
      <w:r>
        <w:rPr>
          <w:i/>
          <w:spacing w:val="6"/>
        </w:rPr>
        <w:t xml:space="preserve"> </w:t>
      </w:r>
      <w:r>
        <w:rPr>
          <w:i/>
          <w:spacing w:val="1"/>
        </w:rPr>
        <w:t>cấ</w:t>
      </w:r>
      <w:r>
        <w:rPr>
          <w:i/>
        </w:rPr>
        <w:t>p</w:t>
      </w:r>
      <w:r>
        <w:rPr>
          <w:i/>
          <w:spacing w:val="5"/>
        </w:rPr>
        <w:t xml:space="preserve"> </w:t>
      </w:r>
      <w:r>
        <w:rPr>
          <w:i/>
          <w:spacing w:val="1"/>
        </w:rPr>
        <w:t>v</w:t>
      </w:r>
      <w:r>
        <w:rPr>
          <w:i/>
        </w:rPr>
        <w:t>à</w:t>
      </w:r>
      <w:r>
        <w:rPr>
          <w:i/>
          <w:spacing w:val="4"/>
        </w:rPr>
        <w:t xml:space="preserve"> </w:t>
      </w:r>
      <w:r>
        <w:rPr>
          <w:i/>
          <w:spacing w:val="1"/>
        </w:rPr>
        <w:t>s</w:t>
      </w:r>
      <w:r>
        <w:rPr>
          <w:i/>
        </w:rPr>
        <w:t>ử</w:t>
      </w:r>
      <w:r>
        <w:rPr>
          <w:i/>
          <w:spacing w:val="4"/>
        </w:rPr>
        <w:t xml:space="preserve"> </w:t>
      </w:r>
      <w:r>
        <w:rPr>
          <w:i/>
          <w:spacing w:val="1"/>
        </w:rPr>
        <w:t>dụn</w:t>
      </w:r>
      <w:r>
        <w:rPr>
          <w:i/>
        </w:rPr>
        <w:t>g</w:t>
      </w:r>
      <w:r>
        <w:rPr>
          <w:i/>
          <w:spacing w:val="6"/>
        </w:rPr>
        <w:t xml:space="preserve"> </w:t>
      </w:r>
      <w:r>
        <w:rPr>
          <w:i/>
          <w:spacing w:val="1"/>
        </w:rPr>
        <w:t>d</w:t>
      </w:r>
      <w:r>
        <w:rPr>
          <w:i/>
        </w:rPr>
        <w:t>ị</w:t>
      </w:r>
      <w:r>
        <w:rPr>
          <w:i/>
          <w:spacing w:val="1"/>
        </w:rPr>
        <w:t>c</w:t>
      </w:r>
      <w:r>
        <w:rPr>
          <w:i/>
        </w:rPr>
        <w:t>h</w:t>
      </w:r>
      <w:r>
        <w:rPr>
          <w:i/>
          <w:spacing w:val="5"/>
        </w:rPr>
        <w:t xml:space="preserve"> </w:t>
      </w:r>
      <w:r>
        <w:rPr>
          <w:i/>
          <w:spacing w:val="1"/>
        </w:rPr>
        <w:t>v</w:t>
      </w:r>
      <w:r>
        <w:rPr>
          <w:i/>
        </w:rPr>
        <w:t>ụ</w:t>
      </w:r>
      <w:r>
        <w:rPr>
          <w:i/>
          <w:spacing w:val="4"/>
        </w:rPr>
        <w:t xml:space="preserve"> </w:t>
      </w:r>
      <w:r>
        <w:rPr>
          <w:i/>
          <w:spacing w:val="1"/>
        </w:rPr>
        <w:t>k</w:t>
      </w:r>
      <w:r>
        <w:rPr>
          <w:i/>
        </w:rPr>
        <w:t>í</w:t>
      </w:r>
      <w:r>
        <w:rPr>
          <w:i/>
          <w:spacing w:val="2"/>
        </w:rPr>
        <w:t xml:space="preserve"> </w:t>
      </w:r>
      <w:r>
        <w:rPr>
          <w:i/>
          <w:spacing w:val="1"/>
        </w:rPr>
        <w:t>kế</w:t>
      </w:r>
      <w:r>
        <w:rPr>
          <w:i/>
        </w:rPr>
        <w:t>t</w:t>
      </w:r>
      <w:r>
        <w:rPr>
          <w:i/>
          <w:spacing w:val="3"/>
        </w:rPr>
        <w:t xml:space="preserve"> </w:t>
      </w:r>
      <w:r>
        <w:rPr>
          <w:i/>
          <w:spacing w:val="1"/>
        </w:rPr>
        <w:t>g</w:t>
      </w:r>
      <w:r>
        <w:rPr>
          <w:i/>
        </w:rPr>
        <w:t>i</w:t>
      </w:r>
      <w:r>
        <w:rPr>
          <w:i/>
          <w:spacing w:val="1"/>
        </w:rPr>
        <w:t>ữ</w:t>
      </w:r>
      <w:r>
        <w:rPr>
          <w:i/>
        </w:rPr>
        <w:t>a</w:t>
      </w:r>
      <w:r>
        <w:rPr>
          <w:i/>
          <w:spacing w:val="6"/>
        </w:rPr>
        <w:t xml:space="preserve"> </w:t>
      </w:r>
      <w:r>
        <w:rPr>
          <w:i/>
          <w:spacing w:val="1"/>
          <w:w w:val="101"/>
        </w:rPr>
        <w:t>0</w:t>
      </w:r>
      <w:r>
        <w:rPr>
          <w:i/>
          <w:w w:val="101"/>
        </w:rPr>
        <w:t xml:space="preserve">2 </w:t>
      </w:r>
      <w:r>
        <w:rPr>
          <w:i/>
          <w:spacing w:val="1"/>
          <w:w w:val="101"/>
        </w:rPr>
        <w:t>bên)</w:t>
      </w:r>
      <w:r>
        <w:rPr>
          <w:i/>
          <w:w w:val="101"/>
        </w:rPr>
        <w:t>.</w:t>
      </w:r>
    </w:p>
    <w:p w14:paraId="62B6CCA4" w14:textId="77777777" w:rsidR="00C1357A" w:rsidRDefault="000B73A0" w:rsidP="000F40B2">
      <w:pPr>
        <w:spacing w:before="120" w:line="220" w:lineRule="exact"/>
        <w:ind w:left="624"/>
      </w:pPr>
      <w:r>
        <w:rPr>
          <w:b/>
          <w:spacing w:val="1"/>
          <w:position w:val="-1"/>
        </w:rPr>
        <w:t>I</w:t>
      </w:r>
      <w:r>
        <w:rPr>
          <w:b/>
          <w:position w:val="-1"/>
        </w:rPr>
        <w:t xml:space="preserve">.        </w:t>
      </w:r>
      <w:r>
        <w:rPr>
          <w:b/>
          <w:spacing w:val="21"/>
          <w:position w:val="-1"/>
        </w:rPr>
        <w:t xml:space="preserve"> </w:t>
      </w:r>
      <w:r>
        <w:rPr>
          <w:b/>
          <w:spacing w:val="1"/>
          <w:position w:val="-1"/>
        </w:rPr>
        <w:t>THÔN</w:t>
      </w:r>
      <w:r>
        <w:rPr>
          <w:b/>
          <w:position w:val="-1"/>
        </w:rPr>
        <w:t>G</w:t>
      </w:r>
      <w:r>
        <w:rPr>
          <w:b/>
          <w:spacing w:val="9"/>
          <w:position w:val="-1"/>
        </w:rPr>
        <w:t xml:space="preserve"> </w:t>
      </w:r>
      <w:r>
        <w:rPr>
          <w:b/>
          <w:spacing w:val="1"/>
          <w:position w:val="-1"/>
        </w:rPr>
        <w:t>TI</w:t>
      </w:r>
      <w:r>
        <w:rPr>
          <w:b/>
          <w:position w:val="-1"/>
        </w:rPr>
        <w:t>N</w:t>
      </w:r>
      <w:r>
        <w:rPr>
          <w:b/>
          <w:spacing w:val="6"/>
          <w:position w:val="-1"/>
        </w:rPr>
        <w:t xml:space="preserve"> </w:t>
      </w:r>
      <w:r>
        <w:rPr>
          <w:b/>
          <w:spacing w:val="1"/>
          <w:position w:val="-1"/>
        </w:rPr>
        <w:t>BÊ</w:t>
      </w:r>
      <w:r>
        <w:rPr>
          <w:b/>
          <w:position w:val="-1"/>
        </w:rPr>
        <w:t>N</w:t>
      </w:r>
      <w:r>
        <w:rPr>
          <w:b/>
          <w:spacing w:val="6"/>
          <w:position w:val="-1"/>
        </w:rPr>
        <w:t xml:space="preserve"> </w:t>
      </w:r>
      <w:r>
        <w:rPr>
          <w:b/>
          <w:spacing w:val="1"/>
          <w:position w:val="-1"/>
        </w:rPr>
        <w:t>S</w:t>
      </w:r>
      <w:r>
        <w:rPr>
          <w:b/>
          <w:position w:val="-1"/>
        </w:rPr>
        <w:t>Ử</w:t>
      </w:r>
      <w:r>
        <w:rPr>
          <w:b/>
          <w:spacing w:val="5"/>
          <w:position w:val="-1"/>
        </w:rPr>
        <w:t xml:space="preserve"> </w:t>
      </w:r>
      <w:r>
        <w:rPr>
          <w:b/>
          <w:spacing w:val="1"/>
          <w:position w:val="-1"/>
        </w:rPr>
        <w:t>DỤN</w:t>
      </w:r>
      <w:r>
        <w:rPr>
          <w:b/>
          <w:position w:val="-1"/>
        </w:rPr>
        <w:t>G</w:t>
      </w:r>
      <w:r>
        <w:rPr>
          <w:b/>
          <w:spacing w:val="8"/>
          <w:position w:val="-1"/>
        </w:rPr>
        <w:t xml:space="preserve"> </w:t>
      </w:r>
      <w:r>
        <w:rPr>
          <w:b/>
          <w:spacing w:val="1"/>
          <w:position w:val="-1"/>
        </w:rPr>
        <w:t>DỊC</w:t>
      </w:r>
      <w:r>
        <w:rPr>
          <w:b/>
          <w:position w:val="-1"/>
        </w:rPr>
        <w:t>H</w:t>
      </w:r>
      <w:r>
        <w:rPr>
          <w:b/>
          <w:spacing w:val="7"/>
          <w:position w:val="-1"/>
        </w:rPr>
        <w:t xml:space="preserve"> </w:t>
      </w:r>
      <w:r>
        <w:rPr>
          <w:b/>
          <w:spacing w:val="1"/>
          <w:position w:val="-1"/>
        </w:rPr>
        <w:t>V</w:t>
      </w:r>
      <w:r>
        <w:rPr>
          <w:b/>
          <w:position w:val="-1"/>
        </w:rPr>
        <w:t>Ụ</w:t>
      </w:r>
      <w:r>
        <w:rPr>
          <w:b/>
          <w:spacing w:val="5"/>
          <w:position w:val="-1"/>
        </w:rPr>
        <w:t xml:space="preserve"> </w:t>
      </w:r>
      <w:r>
        <w:rPr>
          <w:b/>
          <w:spacing w:val="1"/>
          <w:position w:val="-1"/>
        </w:rPr>
        <w:t>(Gọ</w:t>
      </w:r>
      <w:r>
        <w:rPr>
          <w:b/>
          <w:position w:val="-1"/>
        </w:rPr>
        <w:t>i</w:t>
      </w:r>
      <w:r>
        <w:rPr>
          <w:b/>
          <w:spacing w:val="5"/>
          <w:position w:val="-1"/>
        </w:rPr>
        <w:t xml:space="preserve"> </w:t>
      </w:r>
      <w:r>
        <w:rPr>
          <w:b/>
          <w:spacing w:val="1"/>
          <w:position w:val="-1"/>
        </w:rPr>
        <w:t>tắ</w:t>
      </w:r>
      <w:r>
        <w:rPr>
          <w:b/>
          <w:position w:val="-1"/>
        </w:rPr>
        <w:t>t</w:t>
      </w:r>
      <w:r>
        <w:rPr>
          <w:b/>
          <w:spacing w:val="4"/>
          <w:position w:val="-1"/>
        </w:rPr>
        <w:t xml:space="preserve"> </w:t>
      </w:r>
      <w:r>
        <w:rPr>
          <w:b/>
          <w:position w:val="-1"/>
        </w:rPr>
        <w:t>là</w:t>
      </w:r>
      <w:r>
        <w:rPr>
          <w:b/>
          <w:spacing w:val="4"/>
          <w:position w:val="-1"/>
        </w:rPr>
        <w:t xml:space="preserve"> </w:t>
      </w:r>
      <w:r>
        <w:rPr>
          <w:b/>
          <w:spacing w:val="1"/>
          <w:position w:val="-1"/>
        </w:rPr>
        <w:t>Khác</w:t>
      </w:r>
      <w:r>
        <w:rPr>
          <w:b/>
          <w:position w:val="-1"/>
        </w:rPr>
        <w:t>h</w:t>
      </w:r>
      <w:r>
        <w:rPr>
          <w:b/>
          <w:spacing w:val="8"/>
          <w:position w:val="-1"/>
        </w:rPr>
        <w:t xml:space="preserve"> </w:t>
      </w:r>
      <w:r>
        <w:rPr>
          <w:b/>
          <w:spacing w:val="1"/>
          <w:w w:val="101"/>
          <w:position w:val="-1"/>
        </w:rPr>
        <w:t>hàng)</w:t>
      </w:r>
      <w:r>
        <w:rPr>
          <w:b/>
          <w:w w:val="101"/>
          <w:position w:val="-1"/>
        </w:rPr>
        <w:t>:</w:t>
      </w:r>
    </w:p>
    <w:p w14:paraId="19D59688" w14:textId="77777777" w:rsidR="00C1357A" w:rsidRDefault="000B73A0">
      <w:pPr>
        <w:spacing w:before="97"/>
        <w:ind w:left="624"/>
      </w:pPr>
      <w:r>
        <w:rPr>
          <w:b/>
          <w:spacing w:val="1"/>
        </w:rPr>
        <w:t>A</w:t>
      </w:r>
      <w:r>
        <w:rPr>
          <w:b/>
        </w:rPr>
        <w:t>.</w:t>
      </w:r>
      <w:r>
        <w:rPr>
          <w:b/>
          <w:spacing w:val="3"/>
        </w:rPr>
        <w:t xml:space="preserve"> </w:t>
      </w:r>
      <w:r>
        <w:rPr>
          <w:b/>
          <w:spacing w:val="1"/>
        </w:rPr>
        <w:t>Đố</w:t>
      </w:r>
      <w:r>
        <w:rPr>
          <w:b/>
        </w:rPr>
        <w:t>i</w:t>
      </w:r>
      <w:r>
        <w:rPr>
          <w:b/>
          <w:spacing w:val="4"/>
        </w:rPr>
        <w:t xml:space="preserve"> </w:t>
      </w:r>
      <w:r>
        <w:rPr>
          <w:b/>
          <w:spacing w:val="1"/>
        </w:rPr>
        <w:t>vớ</w:t>
      </w:r>
      <w:r>
        <w:rPr>
          <w:b/>
        </w:rPr>
        <w:t>i</w:t>
      </w:r>
      <w:r>
        <w:rPr>
          <w:b/>
          <w:spacing w:val="4"/>
        </w:rPr>
        <w:t xml:space="preserve"> </w:t>
      </w:r>
      <w:r>
        <w:rPr>
          <w:b/>
          <w:spacing w:val="1"/>
        </w:rPr>
        <w:t>khác</w:t>
      </w:r>
      <w:r>
        <w:rPr>
          <w:b/>
        </w:rPr>
        <w:t>h</w:t>
      </w:r>
      <w:r>
        <w:rPr>
          <w:b/>
          <w:spacing w:val="7"/>
        </w:rPr>
        <w:t xml:space="preserve"> </w:t>
      </w:r>
      <w:r>
        <w:rPr>
          <w:b/>
          <w:spacing w:val="1"/>
        </w:rPr>
        <w:t>hàn</w:t>
      </w:r>
      <w:r>
        <w:rPr>
          <w:b/>
        </w:rPr>
        <w:t>g</w:t>
      </w:r>
      <w:r>
        <w:rPr>
          <w:b/>
          <w:spacing w:val="6"/>
        </w:rPr>
        <w:t xml:space="preserve"> </w:t>
      </w:r>
      <w:r>
        <w:rPr>
          <w:b/>
        </w:rPr>
        <w:t>là</w:t>
      </w:r>
      <w:r>
        <w:rPr>
          <w:b/>
          <w:spacing w:val="4"/>
        </w:rPr>
        <w:t xml:space="preserve"> </w:t>
      </w:r>
      <w:r>
        <w:rPr>
          <w:b/>
          <w:spacing w:val="1"/>
        </w:rPr>
        <w:t>doan</w:t>
      </w:r>
      <w:r>
        <w:rPr>
          <w:b/>
        </w:rPr>
        <w:t>h</w:t>
      </w:r>
      <w:r>
        <w:rPr>
          <w:b/>
          <w:spacing w:val="7"/>
        </w:rPr>
        <w:t xml:space="preserve"> </w:t>
      </w:r>
      <w:r>
        <w:rPr>
          <w:b/>
          <w:spacing w:val="1"/>
        </w:rPr>
        <w:t>ngh</w:t>
      </w:r>
      <w:r>
        <w:rPr>
          <w:b/>
        </w:rPr>
        <w:t>i</w:t>
      </w:r>
      <w:r>
        <w:rPr>
          <w:b/>
          <w:spacing w:val="1"/>
        </w:rPr>
        <w:t>ệp</w:t>
      </w:r>
      <w:r>
        <w:rPr>
          <w:b/>
        </w:rPr>
        <w:t>/</w:t>
      </w:r>
      <w:r>
        <w:rPr>
          <w:b/>
          <w:spacing w:val="1"/>
        </w:rPr>
        <w:t>T</w:t>
      </w:r>
      <w:r>
        <w:rPr>
          <w:b/>
        </w:rPr>
        <w:t>ổ</w:t>
      </w:r>
      <w:r>
        <w:rPr>
          <w:b/>
          <w:spacing w:val="11"/>
        </w:rPr>
        <w:t xml:space="preserve"> </w:t>
      </w:r>
      <w:r>
        <w:rPr>
          <w:b/>
          <w:spacing w:val="1"/>
        </w:rPr>
        <w:t>chứ</w:t>
      </w:r>
      <w:r>
        <w:rPr>
          <w:b/>
        </w:rPr>
        <w:t>c</w:t>
      </w:r>
      <w:r>
        <w:rPr>
          <w:b/>
          <w:spacing w:val="6"/>
        </w:rPr>
        <w:t xml:space="preserve"> </w:t>
      </w:r>
      <w:r>
        <w:rPr>
          <w:b/>
          <w:spacing w:val="1"/>
        </w:rPr>
        <w:t>đăn</w:t>
      </w:r>
      <w:r>
        <w:rPr>
          <w:b/>
        </w:rPr>
        <w:t>g</w:t>
      </w:r>
      <w:r>
        <w:rPr>
          <w:b/>
          <w:spacing w:val="6"/>
        </w:rPr>
        <w:t xml:space="preserve"> </w:t>
      </w:r>
      <w:r>
        <w:rPr>
          <w:b/>
          <w:spacing w:val="1"/>
          <w:w w:val="101"/>
        </w:rPr>
        <w:t>k</w:t>
      </w:r>
      <w:r>
        <w:rPr>
          <w:b/>
          <w:w w:val="101"/>
        </w:rPr>
        <w:t>ý</w:t>
      </w:r>
    </w:p>
    <w:p w14:paraId="31FCA8E9" w14:textId="77777777" w:rsidR="00C1357A" w:rsidRDefault="00C1357A">
      <w:pPr>
        <w:spacing w:before="2" w:line="140" w:lineRule="exact"/>
        <w:rPr>
          <w:sz w:val="14"/>
          <w:szCs w:val="14"/>
        </w:rPr>
      </w:pPr>
    </w:p>
    <w:p w14:paraId="44E8D3C0" w14:textId="1056CC37" w:rsidR="00C1357A" w:rsidRDefault="000B73A0" w:rsidP="000F40B2">
      <w:pPr>
        <w:spacing w:before="120"/>
        <w:ind w:left="142"/>
      </w:pPr>
      <w:r>
        <w:rPr>
          <w:spacing w:val="1"/>
        </w:rPr>
        <w:t>Tê</w:t>
      </w:r>
      <w:r>
        <w:t>n</w:t>
      </w:r>
      <w:r>
        <w:rPr>
          <w:spacing w:val="5"/>
        </w:rPr>
        <w:t xml:space="preserve"> </w:t>
      </w:r>
      <w:r>
        <w:rPr>
          <w:spacing w:val="1"/>
        </w:rPr>
        <w:t>g</w:t>
      </w:r>
      <w:r>
        <w:t>i</w:t>
      </w:r>
      <w:r>
        <w:rPr>
          <w:spacing w:val="1"/>
        </w:rPr>
        <w:t>a</w:t>
      </w:r>
      <w:r>
        <w:t>o</w:t>
      </w:r>
      <w:r>
        <w:rPr>
          <w:spacing w:val="5"/>
        </w:rPr>
        <w:t xml:space="preserve"> </w:t>
      </w:r>
      <w:r>
        <w:rPr>
          <w:spacing w:val="1"/>
        </w:rPr>
        <w:t>d</w:t>
      </w:r>
      <w:r>
        <w:t>ị</w:t>
      </w:r>
      <w:r>
        <w:rPr>
          <w:spacing w:val="1"/>
        </w:rPr>
        <w:t>c</w:t>
      </w:r>
      <w:r>
        <w:t>h</w:t>
      </w:r>
      <w:r>
        <w:rPr>
          <w:spacing w:val="5"/>
        </w:rPr>
        <w:t xml:space="preserve"> </w:t>
      </w:r>
      <w:r>
        <w:rPr>
          <w:spacing w:val="1"/>
        </w:rPr>
        <w:t>đầ</w:t>
      </w:r>
      <w:r>
        <w:t>y</w:t>
      </w:r>
      <w:r>
        <w:rPr>
          <w:spacing w:val="5"/>
        </w:rPr>
        <w:t xml:space="preserve"> </w:t>
      </w:r>
      <w:r>
        <w:rPr>
          <w:spacing w:val="1"/>
        </w:rPr>
        <w:t>đủ</w:t>
      </w:r>
      <w:r>
        <w:t>:</w:t>
      </w:r>
      <w:r>
        <w:rPr>
          <w:spacing w:val="-13"/>
        </w:rPr>
        <w:t xml:space="preserve"> </w:t>
      </w:r>
      <w:r w:rsidR="00DE793B">
        <w:rPr>
          <w:b/>
          <w:spacing w:val="1"/>
        </w:rPr>
        <w:t>…………………………………………………………………………………………</w:t>
      </w:r>
    </w:p>
    <w:p w14:paraId="3310562D" w14:textId="77777777" w:rsidR="00C1357A" w:rsidRDefault="00000000">
      <w:pPr>
        <w:tabs>
          <w:tab w:val="left" w:pos="8720"/>
        </w:tabs>
        <w:spacing w:before="46"/>
        <w:ind w:left="144"/>
      </w:pPr>
      <w:r>
        <w:pict w14:anchorId="627AF85B">
          <v:group id="_x0000_s2074" style="position:absolute;left:0;text-align:left;margin-left:112.85pt;margin-top:11.95pt;width:.6pt;height:0;z-index:-251660800;mso-position-horizontal-relative:page" coordorigin="2257,239" coordsize="12,0">
            <v:shape id="_x0000_s2075" style="position:absolute;left:2257;top:239;width:12;height:0" coordorigin="2257,239" coordsize="12,0" path="m2257,239r12,e" filled="f" strokeweight=".247mm">
              <v:path arrowok="t"/>
            </v:shape>
            <w10:wrap anchorx="page"/>
          </v:group>
        </w:pict>
      </w:r>
      <w:r>
        <w:pict w14:anchorId="2296950D">
          <v:group id="_x0000_s2072" style="position:absolute;left:0;text-align:left;margin-left:451.95pt;margin-top:11.95pt;width:.6pt;height:0;z-index:-251659776;mso-position-horizontal-relative:page" coordorigin="9039,239" coordsize="12,0">
            <v:shape id="_x0000_s2073" style="position:absolute;left:9039;top:239;width:12;height:0" coordorigin="9039,239" coordsize="12,0" path="m9039,239r12,e" filled="f" strokeweight=".247mm">
              <v:path arrowok="t"/>
            </v:shape>
            <w10:wrap anchorx="page"/>
          </v:group>
        </w:pict>
      </w:r>
      <w:r w:rsidR="000B73A0">
        <w:rPr>
          <w:spacing w:val="1"/>
          <w:w w:val="101"/>
        </w:rPr>
        <w:t>Trự</w:t>
      </w:r>
      <w:r w:rsidR="000B73A0">
        <w:rPr>
          <w:w w:val="101"/>
        </w:rPr>
        <w:t>c</w:t>
      </w:r>
      <w:r w:rsidR="000B73A0">
        <w:rPr>
          <w:spacing w:val="2"/>
        </w:rPr>
        <w:t xml:space="preserve"> </w:t>
      </w:r>
      <w:r w:rsidR="000B73A0">
        <w:rPr>
          <w:w w:val="101"/>
        </w:rPr>
        <w:t>t</w:t>
      </w:r>
      <w:r w:rsidR="000B73A0">
        <w:rPr>
          <w:spacing w:val="1"/>
          <w:w w:val="101"/>
        </w:rPr>
        <w:t>huộ</w:t>
      </w:r>
      <w:r w:rsidR="000B73A0">
        <w:rPr>
          <w:w w:val="101"/>
        </w:rPr>
        <w:t>c</w:t>
      </w:r>
      <w:r w:rsidR="000B73A0">
        <w:rPr>
          <w:spacing w:val="1"/>
        </w:rPr>
        <w:t xml:space="preserve"> </w:t>
      </w:r>
      <w:r w:rsidR="000B73A0">
        <w:rPr>
          <w:i/>
          <w:spacing w:val="1"/>
          <w:w w:val="101"/>
        </w:rPr>
        <w:t>(nế</w:t>
      </w:r>
      <w:r w:rsidR="000B73A0">
        <w:rPr>
          <w:i/>
          <w:w w:val="101"/>
        </w:rPr>
        <w:t>u</w:t>
      </w:r>
      <w:r w:rsidR="000B73A0">
        <w:rPr>
          <w:i/>
          <w:spacing w:val="2"/>
        </w:rPr>
        <w:t xml:space="preserve"> </w:t>
      </w:r>
      <w:r w:rsidR="000B73A0">
        <w:rPr>
          <w:i/>
          <w:spacing w:val="1"/>
          <w:w w:val="101"/>
        </w:rPr>
        <w:t>có</w:t>
      </w:r>
      <w:r w:rsidR="000B73A0">
        <w:rPr>
          <w:i/>
          <w:spacing w:val="-1"/>
          <w:w w:val="101"/>
        </w:rPr>
        <w:t>)</w:t>
      </w:r>
      <w:r w:rsidR="000B73A0">
        <w:rPr>
          <w:w w:val="101"/>
        </w:rPr>
        <w:t>:</w:t>
      </w:r>
      <w:r w:rsidR="000B73A0">
        <w:t xml:space="preserve">  </w:t>
      </w:r>
      <w:r w:rsidR="000B73A0">
        <w:rPr>
          <w:spacing w:val="-2"/>
        </w:rPr>
        <w:t xml:space="preserve"> </w:t>
      </w:r>
      <w:r w:rsidR="000B73A0">
        <w:rPr>
          <w:w w:val="101"/>
          <w:u w:val="dotted" w:color="000000"/>
        </w:rPr>
        <w:t xml:space="preserve"> </w:t>
      </w:r>
      <w:r w:rsidR="000B73A0">
        <w:rPr>
          <w:u w:val="dotted" w:color="000000"/>
        </w:rPr>
        <w:tab/>
      </w:r>
    </w:p>
    <w:p w14:paraId="14C6C5A1" w14:textId="77777777" w:rsidR="00C1357A" w:rsidRDefault="000B73A0">
      <w:pPr>
        <w:spacing w:before="17"/>
        <w:ind w:left="144"/>
      </w:pPr>
      <w:r>
        <w:rPr>
          <w:rFonts w:ascii="Segoe UI Symbol" w:eastAsia="Segoe UI Symbol" w:hAnsi="Segoe UI Symbol" w:cs="Segoe UI Symbol"/>
        </w:rPr>
        <w:t xml:space="preserve">☐ </w:t>
      </w:r>
      <w:r>
        <w:rPr>
          <w:spacing w:val="1"/>
        </w:rPr>
        <w:t>G</w:t>
      </w:r>
      <w:r>
        <w:t>i</w:t>
      </w:r>
      <w:r>
        <w:rPr>
          <w:spacing w:val="1"/>
        </w:rPr>
        <w:t>ấ</w:t>
      </w:r>
      <w:r>
        <w:t>y</w:t>
      </w:r>
      <w:r>
        <w:rPr>
          <w:spacing w:val="6"/>
        </w:rPr>
        <w:t xml:space="preserve"> </w:t>
      </w:r>
      <w:r>
        <w:rPr>
          <w:spacing w:val="1"/>
        </w:rPr>
        <w:t>chứn</w:t>
      </w:r>
      <w:r>
        <w:t>g</w:t>
      </w:r>
      <w:r>
        <w:rPr>
          <w:spacing w:val="7"/>
        </w:rPr>
        <w:t xml:space="preserve"> </w:t>
      </w:r>
      <w:r>
        <w:rPr>
          <w:spacing w:val="1"/>
        </w:rPr>
        <w:t>nhậ</w:t>
      </w:r>
      <w:r>
        <w:t>n</w:t>
      </w:r>
      <w:r>
        <w:rPr>
          <w:spacing w:val="6"/>
        </w:rPr>
        <w:t xml:space="preserve"> </w:t>
      </w:r>
      <w:r>
        <w:rPr>
          <w:spacing w:val="1"/>
        </w:rPr>
        <w:t>ĐKD</w:t>
      </w:r>
      <w:r>
        <w:t xml:space="preserve">N        </w:t>
      </w:r>
      <w:r>
        <w:rPr>
          <w:spacing w:val="1"/>
        </w:rPr>
        <w:t xml:space="preserve"> </w:t>
      </w:r>
      <w:r>
        <w:rPr>
          <w:rFonts w:ascii="Segoe UI Symbol" w:eastAsia="Segoe UI Symbol" w:hAnsi="Segoe UI Symbol" w:cs="Segoe UI Symbol"/>
        </w:rPr>
        <w:t xml:space="preserve">☐ </w:t>
      </w:r>
      <w:r>
        <w:rPr>
          <w:spacing w:val="1"/>
        </w:rPr>
        <w:t>G</w:t>
      </w:r>
      <w:r>
        <w:t>i</w:t>
      </w:r>
      <w:r>
        <w:rPr>
          <w:spacing w:val="1"/>
        </w:rPr>
        <w:t>ấ</w:t>
      </w:r>
      <w:r>
        <w:t>y</w:t>
      </w:r>
      <w:r>
        <w:rPr>
          <w:spacing w:val="6"/>
        </w:rPr>
        <w:t xml:space="preserve"> </w:t>
      </w:r>
      <w:r>
        <w:rPr>
          <w:spacing w:val="1"/>
        </w:rPr>
        <w:t>phé</w:t>
      </w:r>
      <w:r>
        <w:t>p</w:t>
      </w:r>
      <w:r>
        <w:rPr>
          <w:spacing w:val="6"/>
        </w:rPr>
        <w:t xml:space="preserve"> </w:t>
      </w:r>
      <w:r>
        <w:rPr>
          <w:spacing w:val="1"/>
        </w:rPr>
        <w:t>đầ</w:t>
      </w:r>
      <w:r>
        <w:t>u</w:t>
      </w:r>
      <w:r>
        <w:rPr>
          <w:spacing w:val="5"/>
        </w:rPr>
        <w:t xml:space="preserve"> </w:t>
      </w:r>
      <w:r>
        <w:t xml:space="preserve">tư                    </w:t>
      </w:r>
      <w:r>
        <w:rPr>
          <w:spacing w:val="31"/>
        </w:rPr>
        <w:t xml:space="preserve"> </w:t>
      </w:r>
      <w:r>
        <w:rPr>
          <w:rFonts w:ascii="Segoe UI Symbol" w:eastAsia="Segoe UI Symbol" w:hAnsi="Segoe UI Symbol" w:cs="Segoe UI Symbol"/>
        </w:rPr>
        <w:t xml:space="preserve">☐ </w:t>
      </w:r>
      <w:r>
        <w:rPr>
          <w:spacing w:val="1"/>
        </w:rPr>
        <w:t>Quyế</w:t>
      </w:r>
      <w:r>
        <w:t>t</w:t>
      </w:r>
      <w:r>
        <w:rPr>
          <w:spacing w:val="6"/>
        </w:rPr>
        <w:t xml:space="preserve"> </w:t>
      </w:r>
      <w:r>
        <w:rPr>
          <w:spacing w:val="1"/>
        </w:rPr>
        <w:t>đ</w:t>
      </w:r>
      <w:r>
        <w:t>ị</w:t>
      </w:r>
      <w:r>
        <w:rPr>
          <w:spacing w:val="1"/>
        </w:rPr>
        <w:t>n</w:t>
      </w:r>
      <w:r>
        <w:t>h</w:t>
      </w:r>
      <w:r>
        <w:rPr>
          <w:spacing w:val="6"/>
        </w:rPr>
        <w:t xml:space="preserve"> </w:t>
      </w:r>
      <w:r>
        <w:t>t</w:t>
      </w:r>
      <w:r>
        <w:rPr>
          <w:spacing w:val="1"/>
        </w:rPr>
        <w:t>hàn</w:t>
      </w:r>
      <w:r>
        <w:t>h</w:t>
      </w:r>
      <w:r>
        <w:rPr>
          <w:spacing w:val="6"/>
        </w:rPr>
        <w:t xml:space="preserve"> </w:t>
      </w:r>
      <w:r>
        <w:rPr>
          <w:w w:val="101"/>
        </w:rPr>
        <w:t>l</w:t>
      </w:r>
      <w:r>
        <w:rPr>
          <w:spacing w:val="1"/>
          <w:w w:val="101"/>
        </w:rPr>
        <w:t>ậ</w:t>
      </w:r>
      <w:r>
        <w:rPr>
          <w:w w:val="101"/>
        </w:rPr>
        <w:t>p</w:t>
      </w:r>
    </w:p>
    <w:p w14:paraId="28987DB1" w14:textId="088F8F5A" w:rsidR="00C1357A" w:rsidRDefault="00000000" w:rsidP="009F5929">
      <w:pPr>
        <w:spacing w:before="39" w:line="288" w:lineRule="auto"/>
        <w:ind w:left="144" w:right="878"/>
      </w:pPr>
      <w:r>
        <w:pict w14:anchorId="05E0CCF9">
          <v:group id="_x0000_s2070" style="position:absolute;left:0;text-align:left;margin-left:55.8pt;margin-top:11.6pt;width:.6pt;height:0;z-index:-251658752;mso-position-horizontal-relative:page" coordorigin="1116,232" coordsize="12,0">
            <v:shape id="_x0000_s2071" style="position:absolute;left:1116;top:232;width:12;height:0" coordorigin="1116,232" coordsize="12,0" path="m1116,232r12,e" filled="f" strokeweight=".247mm">
              <v:path arrowok="t"/>
            </v:shape>
            <w10:wrap anchorx="page"/>
          </v:group>
        </w:pict>
      </w:r>
      <w:r>
        <w:pict w14:anchorId="1C24173E">
          <v:group id="_x0000_s2068" style="position:absolute;left:0;text-align:left;margin-left:451.95pt;margin-top:11.6pt;width:.6pt;height:0;z-index:-251657728;mso-position-horizontal-relative:page" coordorigin="9039,232" coordsize="12,0">
            <v:shape id="_x0000_s2069" style="position:absolute;left:9039;top:232;width:12;height:0" coordorigin="9039,232" coordsize="12,0" path="m9039,232r12,e" filled="f" strokeweight=".247mm">
              <v:path arrowok="t"/>
            </v:shape>
            <w10:wrap anchorx="page"/>
          </v:group>
        </w:pict>
      </w:r>
      <w:r w:rsidR="000B73A0">
        <w:rPr>
          <w:spacing w:val="1"/>
        </w:rPr>
        <w:t>M</w:t>
      </w:r>
      <w:r w:rsidR="000B73A0">
        <w:t>ã</w:t>
      </w:r>
      <w:r w:rsidR="000B73A0">
        <w:rPr>
          <w:spacing w:val="5"/>
        </w:rPr>
        <w:t xml:space="preserve"> </w:t>
      </w:r>
      <w:r w:rsidR="000B73A0">
        <w:rPr>
          <w:spacing w:val="1"/>
          <w:w w:val="101"/>
        </w:rPr>
        <w:t>số</w:t>
      </w:r>
      <w:r w:rsidR="000B73A0">
        <w:rPr>
          <w:w w:val="101"/>
        </w:rPr>
        <w:t>:</w:t>
      </w:r>
      <w:r w:rsidR="00591CDE">
        <w:rPr>
          <w:w w:val="101"/>
        </w:rPr>
        <w:t>……………………………………</w:t>
      </w:r>
      <w:r w:rsidR="000B73A0">
        <w:rPr>
          <w:w w:val="101"/>
          <w:u w:val="dotted" w:color="000000"/>
        </w:rPr>
        <w:t xml:space="preserve"> </w:t>
      </w:r>
      <w:r w:rsidR="000B73A0">
        <w:rPr>
          <w:spacing w:val="1"/>
          <w:w w:val="101"/>
        </w:rPr>
        <w:t>T</w:t>
      </w:r>
      <w:r w:rsidR="000B73A0">
        <w:rPr>
          <w:w w:val="101"/>
        </w:rPr>
        <w:t>ổ</w:t>
      </w:r>
      <w:r w:rsidR="000B73A0">
        <w:rPr>
          <w:spacing w:val="2"/>
        </w:rPr>
        <w:t xml:space="preserve"> </w:t>
      </w:r>
      <w:r w:rsidR="000B73A0">
        <w:rPr>
          <w:spacing w:val="1"/>
        </w:rPr>
        <w:t>chứ</w:t>
      </w:r>
      <w:r w:rsidR="000B73A0">
        <w:t>c</w:t>
      </w:r>
      <w:r w:rsidR="000B73A0">
        <w:rPr>
          <w:spacing w:val="6"/>
        </w:rPr>
        <w:t xml:space="preserve"> </w:t>
      </w:r>
      <w:r w:rsidR="000B73A0">
        <w:rPr>
          <w:spacing w:val="1"/>
          <w:w w:val="101"/>
        </w:rPr>
        <w:t>cấp</w:t>
      </w:r>
      <w:r w:rsidR="000B73A0">
        <w:rPr>
          <w:w w:val="101"/>
        </w:rPr>
        <w:t>:</w:t>
      </w:r>
      <w:r w:rsidR="00591CDE">
        <w:rPr>
          <w:w w:val="101"/>
        </w:rPr>
        <w:t xml:space="preserve"> ……………………………………………………</w:t>
      </w:r>
    </w:p>
    <w:p w14:paraId="7D1ABEB9" w14:textId="50B95805" w:rsidR="00C1357A" w:rsidRDefault="000B73A0">
      <w:pPr>
        <w:spacing w:before="2"/>
        <w:ind w:left="144"/>
      </w:pPr>
      <w:r>
        <w:rPr>
          <w:spacing w:val="1"/>
        </w:rPr>
        <w:t>M</w:t>
      </w:r>
      <w:r>
        <w:t>ã</w:t>
      </w:r>
      <w:r>
        <w:rPr>
          <w:spacing w:val="5"/>
        </w:rPr>
        <w:t xml:space="preserve"> </w:t>
      </w:r>
      <w:r>
        <w:rPr>
          <w:spacing w:val="1"/>
        </w:rPr>
        <w:t>s</w:t>
      </w:r>
      <w:r>
        <w:t>ố</w:t>
      </w:r>
      <w:r>
        <w:rPr>
          <w:spacing w:val="4"/>
        </w:rPr>
        <w:t xml:space="preserve"> </w:t>
      </w:r>
      <w:r>
        <w:t>t</w:t>
      </w:r>
      <w:r>
        <w:rPr>
          <w:spacing w:val="1"/>
        </w:rPr>
        <w:t>hu</w:t>
      </w:r>
      <w:r>
        <w:t>ế</w:t>
      </w:r>
      <w:r>
        <w:rPr>
          <w:spacing w:val="5"/>
        </w:rPr>
        <w:t xml:space="preserve"> </w:t>
      </w:r>
      <w:r>
        <w:rPr>
          <w:spacing w:val="1"/>
        </w:rPr>
        <w:t>(nế</w:t>
      </w:r>
      <w:r>
        <w:t>u</w:t>
      </w:r>
      <w:r>
        <w:rPr>
          <w:spacing w:val="6"/>
        </w:rPr>
        <w:t xml:space="preserve"> </w:t>
      </w:r>
      <w:r>
        <w:rPr>
          <w:spacing w:val="1"/>
        </w:rPr>
        <w:t>c</w:t>
      </w:r>
      <w:r>
        <w:t>ó</w:t>
      </w:r>
      <w:r>
        <w:rPr>
          <w:spacing w:val="4"/>
        </w:rPr>
        <w:t xml:space="preserve"> </w:t>
      </w:r>
      <w:r>
        <w:rPr>
          <w:spacing w:val="1"/>
        </w:rPr>
        <w:t>v</w:t>
      </w:r>
      <w:r>
        <w:t>à</w:t>
      </w:r>
      <w:r>
        <w:rPr>
          <w:spacing w:val="4"/>
        </w:rPr>
        <w:t xml:space="preserve"> </w:t>
      </w:r>
      <w:r>
        <w:rPr>
          <w:spacing w:val="1"/>
        </w:rPr>
        <w:t>khá</w:t>
      </w:r>
      <w:r>
        <w:t>c</w:t>
      </w:r>
      <w:r>
        <w:rPr>
          <w:spacing w:val="6"/>
        </w:rPr>
        <w:t xml:space="preserve"> </w:t>
      </w:r>
      <w:r>
        <w:rPr>
          <w:spacing w:val="1"/>
        </w:rPr>
        <w:t>m</w:t>
      </w:r>
      <w:r>
        <w:t>ã</w:t>
      </w:r>
      <w:r>
        <w:rPr>
          <w:spacing w:val="4"/>
        </w:rPr>
        <w:t xml:space="preserve"> </w:t>
      </w:r>
      <w:r>
        <w:rPr>
          <w:spacing w:val="1"/>
        </w:rPr>
        <w:t>s</w:t>
      </w:r>
      <w:r>
        <w:t>ố</w:t>
      </w:r>
      <w:r>
        <w:rPr>
          <w:spacing w:val="4"/>
        </w:rPr>
        <w:t xml:space="preserve"> </w:t>
      </w:r>
      <w:r>
        <w:t>t</w:t>
      </w:r>
      <w:r>
        <w:rPr>
          <w:spacing w:val="1"/>
        </w:rPr>
        <w:t>rên)</w:t>
      </w:r>
      <w:r>
        <w:t>:</w:t>
      </w:r>
      <w:r>
        <w:rPr>
          <w:spacing w:val="5"/>
        </w:rPr>
        <w:t xml:space="preserve"> </w:t>
      </w:r>
      <w:r w:rsidR="00DE793B">
        <w:rPr>
          <w:spacing w:val="1"/>
          <w:w w:val="101"/>
        </w:rPr>
        <w:t>……………………………………………………………………</w:t>
      </w:r>
    </w:p>
    <w:p w14:paraId="0613ADBB" w14:textId="4A5D8753" w:rsidR="00C1357A" w:rsidRDefault="000B73A0" w:rsidP="00DE793B">
      <w:pPr>
        <w:spacing w:before="46" w:line="288" w:lineRule="auto"/>
        <w:ind w:left="144" w:right="-31"/>
      </w:pPr>
      <w:r>
        <w:rPr>
          <w:spacing w:val="1"/>
        </w:rPr>
        <w:t>Đ</w:t>
      </w:r>
      <w:r>
        <w:t>ịa</w:t>
      </w:r>
      <w:r>
        <w:rPr>
          <w:spacing w:val="5"/>
        </w:rPr>
        <w:t xml:space="preserve"> </w:t>
      </w:r>
      <w:r>
        <w:rPr>
          <w:spacing w:val="1"/>
        </w:rPr>
        <w:t>ch</w:t>
      </w:r>
      <w:r>
        <w:t>ỉ</w:t>
      </w:r>
      <w:r>
        <w:rPr>
          <w:spacing w:val="3"/>
        </w:rPr>
        <w:t xml:space="preserve"> </w:t>
      </w:r>
      <w:r>
        <w:rPr>
          <w:spacing w:val="1"/>
        </w:rPr>
        <w:t>củ</w:t>
      </w:r>
      <w:r>
        <w:t>a</w:t>
      </w:r>
      <w:r>
        <w:rPr>
          <w:spacing w:val="5"/>
        </w:rPr>
        <w:t xml:space="preserve"> </w:t>
      </w:r>
      <w:r>
        <w:t>tổ</w:t>
      </w:r>
      <w:r>
        <w:rPr>
          <w:spacing w:val="4"/>
        </w:rPr>
        <w:t xml:space="preserve"> </w:t>
      </w:r>
      <w:r>
        <w:rPr>
          <w:spacing w:val="1"/>
        </w:rPr>
        <w:t>chức</w:t>
      </w:r>
      <w:r>
        <w:t>,</w:t>
      </w:r>
      <w:r>
        <w:rPr>
          <w:spacing w:val="5"/>
        </w:rPr>
        <w:t xml:space="preserve"> </w:t>
      </w:r>
      <w:r>
        <w:rPr>
          <w:spacing w:val="1"/>
        </w:rPr>
        <w:t>doan</w:t>
      </w:r>
      <w:r>
        <w:t>h</w:t>
      </w:r>
      <w:r>
        <w:rPr>
          <w:spacing w:val="7"/>
        </w:rPr>
        <w:t xml:space="preserve"> </w:t>
      </w:r>
      <w:r>
        <w:rPr>
          <w:spacing w:val="1"/>
        </w:rPr>
        <w:t>ngh</w:t>
      </w:r>
      <w:r>
        <w:t>i</w:t>
      </w:r>
      <w:r>
        <w:rPr>
          <w:spacing w:val="1"/>
        </w:rPr>
        <w:t>ệ</w:t>
      </w:r>
      <w:r>
        <w:t xml:space="preserve">p </w:t>
      </w:r>
      <w:r>
        <w:rPr>
          <w:i/>
          <w:spacing w:val="1"/>
        </w:rPr>
        <w:t>(</w:t>
      </w:r>
      <w:r>
        <w:rPr>
          <w:i/>
        </w:rPr>
        <w:t>t</w:t>
      </w:r>
      <w:r>
        <w:rPr>
          <w:i/>
          <w:spacing w:val="1"/>
        </w:rPr>
        <w:t>he</w:t>
      </w:r>
      <w:r>
        <w:rPr>
          <w:i/>
        </w:rPr>
        <w:t>o</w:t>
      </w:r>
      <w:r>
        <w:rPr>
          <w:i/>
          <w:spacing w:val="6"/>
        </w:rPr>
        <w:t xml:space="preserve"> </w:t>
      </w:r>
      <w:r>
        <w:rPr>
          <w:i/>
          <w:spacing w:val="1"/>
        </w:rPr>
        <w:t>quyế</w:t>
      </w:r>
      <w:r>
        <w:rPr>
          <w:i/>
        </w:rPr>
        <w:t>t</w:t>
      </w:r>
      <w:r>
        <w:rPr>
          <w:i/>
          <w:spacing w:val="5"/>
        </w:rPr>
        <w:t xml:space="preserve"> </w:t>
      </w:r>
      <w:r>
        <w:rPr>
          <w:i/>
          <w:spacing w:val="1"/>
        </w:rPr>
        <w:t>đ</w:t>
      </w:r>
      <w:r>
        <w:rPr>
          <w:i/>
        </w:rPr>
        <w:t>ị</w:t>
      </w:r>
      <w:r>
        <w:rPr>
          <w:i/>
          <w:spacing w:val="1"/>
        </w:rPr>
        <w:t>n</w:t>
      </w:r>
      <w:r>
        <w:rPr>
          <w:i/>
        </w:rPr>
        <w:t>h</w:t>
      </w:r>
      <w:r>
        <w:rPr>
          <w:i/>
          <w:spacing w:val="6"/>
        </w:rPr>
        <w:t xml:space="preserve"> </w:t>
      </w:r>
      <w:r>
        <w:rPr>
          <w:i/>
        </w:rPr>
        <w:t>t</w:t>
      </w:r>
      <w:r>
        <w:rPr>
          <w:i/>
          <w:spacing w:val="1"/>
        </w:rPr>
        <w:t>hàn</w:t>
      </w:r>
      <w:r>
        <w:rPr>
          <w:i/>
        </w:rPr>
        <w:t>h</w:t>
      </w:r>
      <w:r>
        <w:rPr>
          <w:i/>
          <w:spacing w:val="7"/>
        </w:rPr>
        <w:t xml:space="preserve"> </w:t>
      </w:r>
      <w:r>
        <w:rPr>
          <w:i/>
        </w:rPr>
        <w:t>l</w:t>
      </w:r>
      <w:r>
        <w:rPr>
          <w:i/>
          <w:spacing w:val="1"/>
        </w:rPr>
        <w:t>ập</w:t>
      </w:r>
      <w:r>
        <w:rPr>
          <w:i/>
        </w:rPr>
        <w:t>/</w:t>
      </w:r>
      <w:r>
        <w:rPr>
          <w:i/>
          <w:spacing w:val="1"/>
        </w:rPr>
        <w:t>G</w:t>
      </w:r>
      <w:r>
        <w:rPr>
          <w:i/>
        </w:rPr>
        <w:t>i</w:t>
      </w:r>
      <w:r>
        <w:rPr>
          <w:i/>
          <w:spacing w:val="1"/>
        </w:rPr>
        <w:t>ấ</w:t>
      </w:r>
      <w:r>
        <w:rPr>
          <w:i/>
        </w:rPr>
        <w:t>y</w:t>
      </w:r>
      <w:r>
        <w:rPr>
          <w:i/>
          <w:spacing w:val="9"/>
        </w:rPr>
        <w:t xml:space="preserve"> </w:t>
      </w:r>
      <w:r>
        <w:rPr>
          <w:i/>
          <w:spacing w:val="1"/>
        </w:rPr>
        <w:t>phé</w:t>
      </w:r>
      <w:r>
        <w:rPr>
          <w:i/>
        </w:rPr>
        <w:t>p</w:t>
      </w:r>
      <w:r>
        <w:rPr>
          <w:i/>
          <w:spacing w:val="6"/>
        </w:rPr>
        <w:t xml:space="preserve"> </w:t>
      </w:r>
      <w:r>
        <w:rPr>
          <w:i/>
          <w:spacing w:val="1"/>
        </w:rPr>
        <w:t>ĐKKD)</w:t>
      </w:r>
      <w:r>
        <w:rPr>
          <w:i/>
        </w:rPr>
        <w:t>:</w:t>
      </w:r>
      <w:r>
        <w:rPr>
          <w:i/>
          <w:spacing w:val="-8"/>
        </w:rPr>
        <w:t xml:space="preserve"> </w:t>
      </w:r>
      <w:r w:rsidR="00DE793B">
        <w:rPr>
          <w:spacing w:val="1"/>
        </w:rPr>
        <w:t>…………………………………………………………………………………………………………………</w:t>
      </w:r>
    </w:p>
    <w:p w14:paraId="3BFC8F6A" w14:textId="5D91A27C" w:rsidR="00C1357A" w:rsidRDefault="000B73A0" w:rsidP="009F5929">
      <w:pPr>
        <w:spacing w:before="120" w:after="120"/>
        <w:ind w:left="142"/>
      </w:pPr>
      <w:r>
        <w:rPr>
          <w:spacing w:val="1"/>
        </w:rPr>
        <w:t>Ema</w:t>
      </w:r>
      <w:r>
        <w:t>il</w:t>
      </w:r>
      <w:r>
        <w:rPr>
          <w:spacing w:val="6"/>
        </w:rPr>
        <w:t xml:space="preserve"> </w:t>
      </w:r>
      <w:r>
        <w:rPr>
          <w:spacing w:val="1"/>
        </w:rPr>
        <w:t>g</w:t>
      </w:r>
      <w:r>
        <w:t>i</w:t>
      </w:r>
      <w:r>
        <w:rPr>
          <w:spacing w:val="1"/>
        </w:rPr>
        <w:t>a</w:t>
      </w:r>
      <w:r>
        <w:t>o</w:t>
      </w:r>
      <w:r>
        <w:rPr>
          <w:spacing w:val="5"/>
        </w:rPr>
        <w:t xml:space="preserve"> </w:t>
      </w:r>
      <w:r>
        <w:rPr>
          <w:spacing w:val="1"/>
        </w:rPr>
        <w:t>d</w:t>
      </w:r>
      <w:r>
        <w:t>ị</w:t>
      </w:r>
      <w:r>
        <w:rPr>
          <w:spacing w:val="1"/>
        </w:rPr>
        <w:t>c</w:t>
      </w:r>
      <w:r>
        <w:t>h</w:t>
      </w:r>
      <w:r>
        <w:rPr>
          <w:spacing w:val="5"/>
        </w:rPr>
        <w:t xml:space="preserve"> </w:t>
      </w:r>
      <w:r>
        <w:rPr>
          <w:spacing w:val="1"/>
        </w:rPr>
        <w:t>ch</w:t>
      </w:r>
      <w:r>
        <w:t>í</w:t>
      </w:r>
      <w:r>
        <w:rPr>
          <w:spacing w:val="1"/>
        </w:rPr>
        <w:t>n</w:t>
      </w:r>
      <w:r>
        <w:t>h</w:t>
      </w:r>
      <w:r>
        <w:rPr>
          <w:spacing w:val="6"/>
        </w:rPr>
        <w:t xml:space="preserve"> </w:t>
      </w:r>
      <w:r>
        <w:t>t</w:t>
      </w:r>
      <w:r>
        <w:rPr>
          <w:spacing w:val="1"/>
        </w:rPr>
        <w:t>hức</w:t>
      </w:r>
      <w:r>
        <w:t>:</w:t>
      </w:r>
      <w:r>
        <w:rPr>
          <w:spacing w:val="5"/>
        </w:rPr>
        <w:t xml:space="preserve"> </w:t>
      </w:r>
      <w:hyperlink r:id="rId7">
        <w:r w:rsidR="00DE793B">
          <w:rPr>
            <w:w w:val="101"/>
          </w:rPr>
          <w:t>…………………………………………………………………………………</w:t>
        </w:r>
      </w:hyperlink>
      <w:r w:rsidR="00DE793B">
        <w:rPr>
          <w:w w:val="101"/>
        </w:rPr>
        <w:t>.</w:t>
      </w:r>
    </w:p>
    <w:p w14:paraId="63169CFD" w14:textId="371349F0" w:rsidR="00C1357A" w:rsidRDefault="000B73A0">
      <w:pPr>
        <w:spacing w:before="46"/>
        <w:ind w:left="144"/>
      </w:pPr>
      <w:r>
        <w:rPr>
          <w:spacing w:val="1"/>
        </w:rPr>
        <w:t>Đ</w:t>
      </w:r>
      <w:r>
        <w:t>i</w:t>
      </w:r>
      <w:r>
        <w:rPr>
          <w:spacing w:val="1"/>
        </w:rPr>
        <w:t>ệ</w:t>
      </w:r>
      <w:r>
        <w:t>n</w:t>
      </w:r>
      <w:r>
        <w:rPr>
          <w:spacing w:val="6"/>
        </w:rPr>
        <w:t xml:space="preserve"> </w:t>
      </w:r>
      <w:r>
        <w:t>t</w:t>
      </w:r>
      <w:r>
        <w:rPr>
          <w:spacing w:val="1"/>
        </w:rPr>
        <w:t>hoạ</w:t>
      </w:r>
      <w:r>
        <w:t>i/</w:t>
      </w:r>
      <w:r>
        <w:rPr>
          <w:spacing w:val="1"/>
        </w:rPr>
        <w:t>fax</w:t>
      </w:r>
      <w:r>
        <w:t>:</w:t>
      </w:r>
      <w:r>
        <w:rPr>
          <w:spacing w:val="9"/>
        </w:rPr>
        <w:t xml:space="preserve"> </w:t>
      </w:r>
      <w:r w:rsidR="00DE793B">
        <w:rPr>
          <w:spacing w:val="1"/>
          <w:w w:val="101"/>
        </w:rPr>
        <w:t>……………………………………………………………………………………………….</w:t>
      </w:r>
    </w:p>
    <w:p w14:paraId="75917AB0" w14:textId="7A083C53" w:rsidR="00C1357A" w:rsidRDefault="000B73A0">
      <w:pPr>
        <w:spacing w:before="46"/>
        <w:ind w:left="144"/>
      </w:pPr>
      <w:r>
        <w:rPr>
          <w:spacing w:val="1"/>
        </w:rPr>
        <w:t>Ngườ</w:t>
      </w:r>
      <w:r>
        <w:t>i</w:t>
      </w:r>
      <w:r>
        <w:rPr>
          <w:spacing w:val="6"/>
        </w:rPr>
        <w:t xml:space="preserve"> </w:t>
      </w:r>
      <w:r>
        <w:rPr>
          <w:spacing w:val="1"/>
        </w:rPr>
        <w:t>đạ</w:t>
      </w:r>
      <w:r>
        <w:t>i</w:t>
      </w:r>
      <w:r>
        <w:rPr>
          <w:spacing w:val="3"/>
        </w:rPr>
        <w:t xml:space="preserve"> </w:t>
      </w:r>
      <w:r>
        <w:rPr>
          <w:spacing w:val="1"/>
        </w:rPr>
        <w:t>d</w:t>
      </w:r>
      <w:r>
        <w:t>i</w:t>
      </w:r>
      <w:r>
        <w:rPr>
          <w:spacing w:val="1"/>
        </w:rPr>
        <w:t>ệ</w:t>
      </w:r>
      <w:r>
        <w:t>n</w:t>
      </w:r>
      <w:r>
        <w:rPr>
          <w:spacing w:val="5"/>
        </w:rPr>
        <w:t xml:space="preserve"> </w:t>
      </w:r>
      <w:r>
        <w:rPr>
          <w:spacing w:val="1"/>
        </w:rPr>
        <w:t>phá</w:t>
      </w:r>
      <w:r>
        <w:t>p</w:t>
      </w:r>
      <w:r>
        <w:rPr>
          <w:spacing w:val="6"/>
        </w:rPr>
        <w:t xml:space="preserve"> </w:t>
      </w:r>
      <w:r>
        <w:t>l</w:t>
      </w:r>
      <w:r>
        <w:rPr>
          <w:spacing w:val="1"/>
        </w:rPr>
        <w:t>uậ</w:t>
      </w:r>
      <w:r>
        <w:t>t:</w:t>
      </w:r>
      <w:r>
        <w:rPr>
          <w:spacing w:val="5"/>
        </w:rPr>
        <w:t xml:space="preserve"> </w:t>
      </w:r>
      <w:r w:rsidR="00DE793B">
        <w:rPr>
          <w:spacing w:val="1"/>
        </w:rPr>
        <w:t>…………………………………………………………………………………….</w:t>
      </w:r>
    </w:p>
    <w:p w14:paraId="691C978A" w14:textId="33F38EDD" w:rsidR="00C1357A" w:rsidRDefault="000B73A0">
      <w:pPr>
        <w:spacing w:before="46"/>
        <w:ind w:left="144"/>
      </w:pPr>
      <w:r>
        <w:rPr>
          <w:spacing w:val="1"/>
        </w:rPr>
        <w:t>Chứ</w:t>
      </w:r>
      <w:r>
        <w:t>c</w:t>
      </w:r>
      <w:r>
        <w:rPr>
          <w:spacing w:val="6"/>
        </w:rPr>
        <w:t xml:space="preserve"> </w:t>
      </w:r>
      <w:r>
        <w:rPr>
          <w:spacing w:val="1"/>
        </w:rPr>
        <w:t>v</w:t>
      </w:r>
      <w:r w:rsidR="000F40B2">
        <w:rPr>
          <w:spacing w:val="1"/>
        </w:rPr>
        <w:t>ụ</w:t>
      </w:r>
      <w:r>
        <w:t xml:space="preserve">: </w:t>
      </w:r>
      <w:r w:rsidR="000F40B2">
        <w:t>…………………………………………….</w:t>
      </w:r>
      <w:r>
        <w:rPr>
          <w:spacing w:val="12"/>
        </w:rPr>
        <w:t xml:space="preserve"> </w:t>
      </w:r>
      <w:r>
        <w:rPr>
          <w:spacing w:val="1"/>
        </w:rPr>
        <w:t>S</w:t>
      </w:r>
      <w:r>
        <w:t>ố</w:t>
      </w:r>
      <w:r>
        <w:rPr>
          <w:spacing w:val="4"/>
        </w:rPr>
        <w:t xml:space="preserve"> </w:t>
      </w:r>
      <w:r>
        <w:rPr>
          <w:spacing w:val="1"/>
        </w:rPr>
        <w:t>CCCD</w:t>
      </w:r>
      <w:r>
        <w:t>/</w:t>
      </w:r>
      <w:r>
        <w:rPr>
          <w:spacing w:val="1"/>
        </w:rPr>
        <w:t>H</w:t>
      </w:r>
      <w:r>
        <w:t>ộ</w:t>
      </w:r>
      <w:r>
        <w:rPr>
          <w:spacing w:val="10"/>
        </w:rPr>
        <w:t xml:space="preserve"> </w:t>
      </w:r>
      <w:r>
        <w:rPr>
          <w:spacing w:val="1"/>
          <w:w w:val="101"/>
        </w:rPr>
        <w:t>ch</w:t>
      </w:r>
      <w:r>
        <w:rPr>
          <w:w w:val="101"/>
        </w:rPr>
        <w:t>i</w:t>
      </w:r>
      <w:r>
        <w:rPr>
          <w:spacing w:val="1"/>
          <w:w w:val="101"/>
        </w:rPr>
        <w:t>ếu</w:t>
      </w:r>
      <w:r>
        <w:rPr>
          <w:w w:val="101"/>
        </w:rPr>
        <w:t>:</w:t>
      </w:r>
      <w:r w:rsidR="000F40B2">
        <w:rPr>
          <w:w w:val="101"/>
        </w:rPr>
        <w:t xml:space="preserve"> ………………………………..</w:t>
      </w:r>
    </w:p>
    <w:p w14:paraId="08EE6EAA" w14:textId="77777777" w:rsidR="00C1357A" w:rsidRDefault="000B73A0">
      <w:pPr>
        <w:spacing w:before="70"/>
        <w:ind w:left="624"/>
      </w:pPr>
      <w:r>
        <w:rPr>
          <w:b/>
          <w:spacing w:val="1"/>
        </w:rPr>
        <w:t>B</w:t>
      </w:r>
      <w:r>
        <w:rPr>
          <w:b/>
        </w:rPr>
        <w:t>.</w:t>
      </w:r>
      <w:r>
        <w:rPr>
          <w:b/>
          <w:spacing w:val="3"/>
        </w:rPr>
        <w:t xml:space="preserve"> </w:t>
      </w:r>
      <w:r>
        <w:rPr>
          <w:b/>
          <w:spacing w:val="1"/>
        </w:rPr>
        <w:t>Thôn</w:t>
      </w:r>
      <w:r>
        <w:rPr>
          <w:b/>
        </w:rPr>
        <w:t>g</w:t>
      </w:r>
      <w:r>
        <w:rPr>
          <w:b/>
          <w:spacing w:val="8"/>
        </w:rPr>
        <w:t xml:space="preserve"> </w:t>
      </w:r>
      <w:r>
        <w:rPr>
          <w:b/>
          <w:spacing w:val="1"/>
        </w:rPr>
        <w:t>t</w:t>
      </w:r>
      <w:r>
        <w:rPr>
          <w:b/>
        </w:rPr>
        <w:t>in</w:t>
      </w:r>
      <w:r>
        <w:rPr>
          <w:b/>
          <w:spacing w:val="4"/>
        </w:rPr>
        <w:t xml:space="preserve"> </w:t>
      </w:r>
      <w:r>
        <w:rPr>
          <w:b/>
          <w:spacing w:val="1"/>
        </w:rPr>
        <w:t>c</w:t>
      </w:r>
      <w:r>
        <w:rPr>
          <w:b/>
        </w:rPr>
        <w:t>á</w:t>
      </w:r>
      <w:r>
        <w:rPr>
          <w:b/>
          <w:spacing w:val="4"/>
        </w:rPr>
        <w:t xml:space="preserve"> </w:t>
      </w:r>
      <w:r>
        <w:rPr>
          <w:b/>
          <w:spacing w:val="1"/>
        </w:rPr>
        <w:t>nhâ</w:t>
      </w:r>
      <w:r>
        <w:rPr>
          <w:b/>
        </w:rPr>
        <w:t>n</w:t>
      </w:r>
      <w:r>
        <w:rPr>
          <w:b/>
          <w:spacing w:val="6"/>
        </w:rPr>
        <w:t xml:space="preserve"> </w:t>
      </w:r>
      <w:r>
        <w:rPr>
          <w:b/>
          <w:spacing w:val="1"/>
        </w:rPr>
        <w:t>đăn</w:t>
      </w:r>
      <w:r>
        <w:rPr>
          <w:b/>
        </w:rPr>
        <w:t>g</w:t>
      </w:r>
      <w:r>
        <w:rPr>
          <w:b/>
          <w:spacing w:val="6"/>
        </w:rPr>
        <w:t xml:space="preserve"> </w:t>
      </w:r>
      <w:r>
        <w:rPr>
          <w:b/>
          <w:spacing w:val="1"/>
          <w:w w:val="101"/>
        </w:rPr>
        <w:t>k</w:t>
      </w:r>
      <w:r>
        <w:rPr>
          <w:b/>
          <w:w w:val="101"/>
        </w:rPr>
        <w:t>ý</w:t>
      </w:r>
    </w:p>
    <w:p w14:paraId="3FC19E52" w14:textId="261D4305" w:rsidR="00C1357A" w:rsidRDefault="000B73A0">
      <w:pPr>
        <w:ind w:left="144"/>
      </w:pPr>
      <w:r>
        <w:rPr>
          <w:spacing w:val="1"/>
        </w:rPr>
        <w:t>H</w:t>
      </w:r>
      <w:r>
        <w:t>ọ</w:t>
      </w:r>
      <w:r>
        <w:rPr>
          <w:spacing w:val="4"/>
        </w:rPr>
        <w:t xml:space="preserve"> </w:t>
      </w:r>
      <w:r>
        <w:rPr>
          <w:spacing w:val="1"/>
        </w:rPr>
        <w:t>v</w:t>
      </w:r>
      <w:r>
        <w:t>à</w:t>
      </w:r>
      <w:r>
        <w:rPr>
          <w:spacing w:val="4"/>
        </w:rPr>
        <w:t xml:space="preserve"> </w:t>
      </w:r>
      <w:r>
        <w:t>t</w:t>
      </w:r>
      <w:r>
        <w:rPr>
          <w:spacing w:val="1"/>
        </w:rPr>
        <w:t>ê</w:t>
      </w:r>
      <w:r>
        <w:t>n</w:t>
      </w:r>
      <w:r>
        <w:rPr>
          <w:spacing w:val="4"/>
        </w:rPr>
        <w:t xml:space="preserve"> </w:t>
      </w:r>
      <w:r>
        <w:rPr>
          <w:spacing w:val="1"/>
        </w:rPr>
        <w:t>c</w:t>
      </w:r>
      <w:r>
        <w:t>á</w:t>
      </w:r>
      <w:r>
        <w:rPr>
          <w:spacing w:val="4"/>
        </w:rPr>
        <w:t xml:space="preserve"> </w:t>
      </w:r>
      <w:r>
        <w:rPr>
          <w:spacing w:val="1"/>
          <w:w w:val="101"/>
        </w:rPr>
        <w:t>nhân</w:t>
      </w:r>
      <w:r>
        <w:rPr>
          <w:w w:val="101"/>
        </w:rPr>
        <w:t>:</w:t>
      </w:r>
      <w:r w:rsidR="005E5FD7">
        <w:rPr>
          <w:w w:val="101"/>
        </w:rPr>
        <w:t xml:space="preserve"> ………………………………………………………………..</w:t>
      </w:r>
    </w:p>
    <w:p w14:paraId="01E39219" w14:textId="53398B40" w:rsidR="00C1357A" w:rsidRDefault="000B73A0">
      <w:pPr>
        <w:spacing w:before="17" w:line="275" w:lineRule="auto"/>
        <w:ind w:left="144" w:right="2515"/>
      </w:pPr>
      <w:r>
        <w:rPr>
          <w:rFonts w:ascii="Segoe UI Symbol" w:eastAsia="Segoe UI Symbol" w:hAnsi="Segoe UI Symbol" w:cs="Segoe UI Symbol"/>
        </w:rPr>
        <w:t xml:space="preserve">☐ </w:t>
      </w:r>
      <w:r>
        <w:rPr>
          <w:spacing w:val="1"/>
        </w:rPr>
        <w:t>G</w:t>
      </w:r>
      <w:r>
        <w:t>i</w:t>
      </w:r>
      <w:r>
        <w:rPr>
          <w:spacing w:val="1"/>
        </w:rPr>
        <w:t>ấ</w:t>
      </w:r>
      <w:r>
        <w:t>y</w:t>
      </w:r>
      <w:r>
        <w:rPr>
          <w:spacing w:val="6"/>
        </w:rPr>
        <w:t xml:space="preserve"> </w:t>
      </w:r>
      <w:r>
        <w:rPr>
          <w:spacing w:val="1"/>
        </w:rPr>
        <w:t>CMN</w:t>
      </w:r>
      <w:r>
        <w:t xml:space="preserve">D                           </w:t>
      </w:r>
      <w:r>
        <w:rPr>
          <w:spacing w:val="34"/>
        </w:rPr>
        <w:t xml:space="preserve"> </w:t>
      </w:r>
      <w:r>
        <w:rPr>
          <w:rFonts w:ascii="Segoe UI Symbol" w:eastAsia="Segoe UI Symbol" w:hAnsi="Segoe UI Symbol" w:cs="Segoe UI Symbol"/>
        </w:rPr>
        <w:t xml:space="preserve">☐ </w:t>
      </w:r>
      <w:r>
        <w:rPr>
          <w:spacing w:val="1"/>
        </w:rPr>
        <w:t>H</w:t>
      </w:r>
      <w:r>
        <w:t>ộ</w:t>
      </w:r>
      <w:r>
        <w:rPr>
          <w:spacing w:val="4"/>
        </w:rPr>
        <w:t xml:space="preserve"> </w:t>
      </w:r>
      <w:r>
        <w:rPr>
          <w:spacing w:val="1"/>
        </w:rPr>
        <w:t>ch</w:t>
      </w:r>
      <w:r>
        <w:t>i</w:t>
      </w:r>
      <w:r>
        <w:rPr>
          <w:spacing w:val="1"/>
        </w:rPr>
        <w:t>ế</w:t>
      </w:r>
      <w:r>
        <w:t xml:space="preserve">u                                 </w:t>
      </w:r>
      <w:r>
        <w:rPr>
          <w:spacing w:val="49"/>
        </w:rPr>
        <w:t xml:space="preserve"> </w:t>
      </w:r>
      <w:r>
        <w:rPr>
          <w:rFonts w:ascii="Segoe UI Symbol" w:eastAsia="Segoe UI Symbol" w:hAnsi="Segoe UI Symbol" w:cs="Segoe UI Symbol"/>
        </w:rPr>
        <w:t xml:space="preserve">☐ </w:t>
      </w:r>
      <w:r>
        <w:rPr>
          <w:spacing w:val="1"/>
          <w:w w:val="101"/>
        </w:rPr>
        <w:t>CCC</w:t>
      </w:r>
      <w:r>
        <w:rPr>
          <w:w w:val="101"/>
        </w:rPr>
        <w:t xml:space="preserve">D </w:t>
      </w:r>
      <w:r>
        <w:rPr>
          <w:spacing w:val="1"/>
        </w:rPr>
        <w:t>Số</w:t>
      </w:r>
      <w:r>
        <w:t xml:space="preserve">:                                      </w:t>
      </w:r>
      <w:r>
        <w:rPr>
          <w:spacing w:val="38"/>
        </w:rPr>
        <w:t xml:space="preserve"> </w:t>
      </w:r>
      <w:r>
        <w:rPr>
          <w:spacing w:val="1"/>
        </w:rPr>
        <w:t>Ngà</w:t>
      </w:r>
      <w:r>
        <w:t>y</w:t>
      </w:r>
      <w:r>
        <w:rPr>
          <w:spacing w:val="6"/>
        </w:rPr>
        <w:t xml:space="preserve"> </w:t>
      </w:r>
      <w:r>
        <w:rPr>
          <w:spacing w:val="1"/>
        </w:rPr>
        <w:t>cấp</w:t>
      </w:r>
      <w:r>
        <w:t xml:space="preserve">: </w:t>
      </w:r>
      <w:r w:rsidR="005E5FD7">
        <w:t>……………………</w:t>
      </w:r>
      <w:r>
        <w:t xml:space="preserve">  </w:t>
      </w:r>
      <w:r>
        <w:rPr>
          <w:spacing w:val="34"/>
        </w:rPr>
        <w:t xml:space="preserve"> </w:t>
      </w:r>
      <w:r>
        <w:rPr>
          <w:spacing w:val="1"/>
        </w:rPr>
        <w:t>Nơ</w:t>
      </w:r>
      <w:r>
        <w:t>i</w:t>
      </w:r>
      <w:r>
        <w:rPr>
          <w:spacing w:val="4"/>
        </w:rPr>
        <w:t xml:space="preserve"> </w:t>
      </w:r>
      <w:r>
        <w:rPr>
          <w:spacing w:val="1"/>
          <w:w w:val="101"/>
        </w:rPr>
        <w:t>cấp</w:t>
      </w:r>
      <w:r>
        <w:rPr>
          <w:w w:val="101"/>
        </w:rPr>
        <w:t>:</w:t>
      </w:r>
      <w:r w:rsidR="005E5FD7">
        <w:rPr>
          <w:w w:val="101"/>
        </w:rPr>
        <w:t xml:space="preserve"> ……………………………………………</w:t>
      </w:r>
    </w:p>
    <w:p w14:paraId="1268888D" w14:textId="1069B2F9" w:rsidR="00C1357A" w:rsidRDefault="000B73A0" w:rsidP="005E5FD7">
      <w:pPr>
        <w:spacing w:before="13" w:line="288" w:lineRule="auto"/>
        <w:ind w:left="144" w:right="1275"/>
      </w:pPr>
      <w:r>
        <w:rPr>
          <w:spacing w:val="1"/>
        </w:rPr>
        <w:t>Đ</w:t>
      </w:r>
      <w:r>
        <w:t>ịa</w:t>
      </w:r>
      <w:r>
        <w:rPr>
          <w:spacing w:val="5"/>
        </w:rPr>
        <w:t xml:space="preserve"> </w:t>
      </w:r>
      <w:r>
        <w:rPr>
          <w:spacing w:val="1"/>
        </w:rPr>
        <w:t>ch</w:t>
      </w:r>
      <w:r>
        <w:t>ỉ</w:t>
      </w:r>
      <w:r>
        <w:rPr>
          <w:spacing w:val="3"/>
        </w:rPr>
        <w:t xml:space="preserve"> </w:t>
      </w:r>
      <w:r>
        <w:t>t</w:t>
      </w:r>
      <w:r>
        <w:rPr>
          <w:spacing w:val="1"/>
        </w:rPr>
        <w:t>hườn</w:t>
      </w:r>
      <w:r>
        <w:t>g</w:t>
      </w:r>
      <w:r>
        <w:rPr>
          <w:spacing w:val="8"/>
        </w:rPr>
        <w:t xml:space="preserve"> </w:t>
      </w:r>
      <w:r>
        <w:rPr>
          <w:w w:val="101"/>
        </w:rPr>
        <w:t>t</w:t>
      </w:r>
      <w:r>
        <w:rPr>
          <w:spacing w:val="1"/>
          <w:w w:val="101"/>
        </w:rPr>
        <w:t>rú</w:t>
      </w:r>
      <w:r>
        <w:rPr>
          <w:w w:val="101"/>
        </w:rPr>
        <w:t xml:space="preserve">: </w:t>
      </w:r>
      <w:r w:rsidR="005E5FD7">
        <w:rPr>
          <w:w w:val="101"/>
        </w:rPr>
        <w:t xml:space="preserve">…………………………………………………………………………. </w:t>
      </w:r>
      <w:r>
        <w:rPr>
          <w:spacing w:val="1"/>
        </w:rPr>
        <w:t>Đ</w:t>
      </w:r>
      <w:r>
        <w:t>i</w:t>
      </w:r>
      <w:r>
        <w:rPr>
          <w:spacing w:val="1"/>
        </w:rPr>
        <w:t>ệ</w:t>
      </w:r>
      <w:r>
        <w:t>n</w:t>
      </w:r>
      <w:r>
        <w:rPr>
          <w:spacing w:val="6"/>
        </w:rPr>
        <w:t xml:space="preserve"> </w:t>
      </w:r>
      <w:r>
        <w:rPr>
          <w:w w:val="101"/>
        </w:rPr>
        <w:t>t</w:t>
      </w:r>
      <w:r>
        <w:rPr>
          <w:spacing w:val="1"/>
          <w:w w:val="101"/>
        </w:rPr>
        <w:t>hoạ</w:t>
      </w:r>
      <w:r>
        <w:rPr>
          <w:w w:val="101"/>
        </w:rPr>
        <w:t>i:</w:t>
      </w:r>
      <w:r w:rsidR="005E5FD7">
        <w:rPr>
          <w:w w:val="101"/>
        </w:rPr>
        <w:t xml:space="preserve"> …</w:t>
      </w:r>
      <w:r w:rsidR="00AB09E3">
        <w:rPr>
          <w:w w:val="101"/>
        </w:rPr>
        <w:t>….</w:t>
      </w:r>
      <w:r w:rsidR="005E5FD7">
        <w:rPr>
          <w:w w:val="101"/>
        </w:rPr>
        <w:t>…….</w:t>
      </w:r>
    </w:p>
    <w:p w14:paraId="4F4B36EE" w14:textId="77777777" w:rsidR="00C1357A" w:rsidRDefault="000B73A0">
      <w:pPr>
        <w:spacing w:before="2"/>
        <w:ind w:left="624"/>
      </w:pPr>
      <w:r>
        <w:rPr>
          <w:b/>
          <w:spacing w:val="1"/>
        </w:rPr>
        <w:t>C</w:t>
      </w:r>
      <w:r>
        <w:rPr>
          <w:b/>
        </w:rPr>
        <w:t>.</w:t>
      </w:r>
      <w:r>
        <w:rPr>
          <w:b/>
          <w:spacing w:val="3"/>
        </w:rPr>
        <w:t xml:space="preserve"> </w:t>
      </w:r>
      <w:r>
        <w:rPr>
          <w:b/>
          <w:spacing w:val="1"/>
        </w:rPr>
        <w:t>Thôn</w:t>
      </w:r>
      <w:r>
        <w:rPr>
          <w:b/>
        </w:rPr>
        <w:t>g</w:t>
      </w:r>
      <w:r>
        <w:rPr>
          <w:b/>
          <w:spacing w:val="8"/>
        </w:rPr>
        <w:t xml:space="preserve"> </w:t>
      </w:r>
      <w:r>
        <w:rPr>
          <w:b/>
          <w:spacing w:val="1"/>
        </w:rPr>
        <w:t>t</w:t>
      </w:r>
      <w:r>
        <w:rPr>
          <w:b/>
        </w:rPr>
        <w:t>in</w:t>
      </w:r>
      <w:r>
        <w:rPr>
          <w:b/>
          <w:spacing w:val="4"/>
        </w:rPr>
        <w:t xml:space="preserve"> </w:t>
      </w:r>
      <w:r>
        <w:rPr>
          <w:b/>
          <w:spacing w:val="1"/>
        </w:rPr>
        <w:t>c</w:t>
      </w:r>
      <w:r>
        <w:rPr>
          <w:b/>
        </w:rPr>
        <w:t>á</w:t>
      </w:r>
      <w:r>
        <w:rPr>
          <w:b/>
          <w:spacing w:val="4"/>
        </w:rPr>
        <w:t xml:space="preserve"> </w:t>
      </w:r>
      <w:r>
        <w:rPr>
          <w:b/>
          <w:spacing w:val="1"/>
        </w:rPr>
        <w:t>nhâ</w:t>
      </w:r>
      <w:r>
        <w:rPr>
          <w:b/>
        </w:rPr>
        <w:t>n</w:t>
      </w:r>
      <w:r>
        <w:rPr>
          <w:b/>
          <w:spacing w:val="6"/>
        </w:rPr>
        <w:t xml:space="preserve"> </w:t>
      </w:r>
      <w:r>
        <w:rPr>
          <w:b/>
          <w:spacing w:val="1"/>
        </w:rPr>
        <w:t>thuộ</w:t>
      </w:r>
      <w:r>
        <w:rPr>
          <w:b/>
        </w:rPr>
        <w:t>c</w:t>
      </w:r>
      <w:r>
        <w:rPr>
          <w:b/>
          <w:spacing w:val="7"/>
        </w:rPr>
        <w:t xml:space="preserve"> </w:t>
      </w:r>
      <w:r>
        <w:rPr>
          <w:b/>
          <w:spacing w:val="1"/>
        </w:rPr>
        <w:t>T</w:t>
      </w:r>
      <w:r>
        <w:rPr>
          <w:b/>
        </w:rPr>
        <w:t>ổ</w:t>
      </w:r>
      <w:r>
        <w:rPr>
          <w:b/>
          <w:spacing w:val="4"/>
        </w:rPr>
        <w:t xml:space="preserve"> </w:t>
      </w:r>
      <w:r>
        <w:rPr>
          <w:b/>
          <w:spacing w:val="1"/>
        </w:rPr>
        <w:t>Chức</w:t>
      </w:r>
      <w:r>
        <w:rPr>
          <w:b/>
        </w:rPr>
        <w:t>/</w:t>
      </w:r>
      <w:r>
        <w:rPr>
          <w:b/>
          <w:spacing w:val="6"/>
        </w:rPr>
        <w:t xml:space="preserve"> </w:t>
      </w:r>
      <w:r>
        <w:rPr>
          <w:b/>
          <w:spacing w:val="1"/>
        </w:rPr>
        <w:t>Doan</w:t>
      </w:r>
      <w:r>
        <w:rPr>
          <w:b/>
        </w:rPr>
        <w:t>h</w:t>
      </w:r>
      <w:r>
        <w:rPr>
          <w:b/>
          <w:spacing w:val="8"/>
        </w:rPr>
        <w:t xml:space="preserve"> </w:t>
      </w:r>
      <w:r>
        <w:rPr>
          <w:b/>
          <w:spacing w:val="1"/>
          <w:w w:val="101"/>
        </w:rPr>
        <w:t>ngh</w:t>
      </w:r>
      <w:r>
        <w:rPr>
          <w:b/>
          <w:w w:val="101"/>
        </w:rPr>
        <w:t>i</w:t>
      </w:r>
      <w:r>
        <w:rPr>
          <w:b/>
          <w:spacing w:val="1"/>
          <w:w w:val="101"/>
        </w:rPr>
        <w:t>ệp</w:t>
      </w:r>
      <w:r>
        <w:rPr>
          <w:b/>
          <w:w w:val="101"/>
        </w:rPr>
        <w:t>:</w:t>
      </w:r>
    </w:p>
    <w:p w14:paraId="4488FB22" w14:textId="2521D13D" w:rsidR="00C1357A" w:rsidRDefault="000B73A0" w:rsidP="00C2620D">
      <w:pPr>
        <w:spacing w:before="120"/>
        <w:ind w:left="142"/>
      </w:pPr>
      <w:r>
        <w:rPr>
          <w:spacing w:val="1"/>
        </w:rPr>
        <w:t>Chứ</w:t>
      </w:r>
      <w:r>
        <w:t>c</w:t>
      </w:r>
      <w:r>
        <w:rPr>
          <w:spacing w:val="6"/>
        </w:rPr>
        <w:t xml:space="preserve"> </w:t>
      </w:r>
      <w:r>
        <w:rPr>
          <w:spacing w:val="1"/>
          <w:w w:val="101"/>
        </w:rPr>
        <w:t>vụ</w:t>
      </w:r>
      <w:r>
        <w:rPr>
          <w:w w:val="101"/>
        </w:rPr>
        <w:t>:</w:t>
      </w:r>
      <w:r w:rsidR="00AB09E3">
        <w:rPr>
          <w:w w:val="101"/>
        </w:rPr>
        <w:t xml:space="preserve"> ………………………………………………………………….</w:t>
      </w:r>
    </w:p>
    <w:p w14:paraId="56171FEA" w14:textId="7A809602" w:rsidR="00C1357A" w:rsidRDefault="000B73A0" w:rsidP="00AB09E3">
      <w:pPr>
        <w:spacing w:before="46" w:line="288" w:lineRule="auto"/>
        <w:ind w:left="144" w:right="1417"/>
      </w:pPr>
      <w:r>
        <w:rPr>
          <w:spacing w:val="1"/>
        </w:rPr>
        <w:t>Tê</w:t>
      </w:r>
      <w:r>
        <w:t>n</w:t>
      </w:r>
      <w:r>
        <w:rPr>
          <w:spacing w:val="5"/>
        </w:rPr>
        <w:t xml:space="preserve"> </w:t>
      </w:r>
      <w:r>
        <w:rPr>
          <w:spacing w:val="1"/>
        </w:rPr>
        <w:t>phòn</w:t>
      </w:r>
      <w:r>
        <w:t>g</w:t>
      </w:r>
      <w:r>
        <w:rPr>
          <w:spacing w:val="7"/>
        </w:rPr>
        <w:t xml:space="preserve"> </w:t>
      </w:r>
      <w:r>
        <w:rPr>
          <w:spacing w:val="1"/>
          <w:w w:val="101"/>
        </w:rPr>
        <w:t>ban</w:t>
      </w:r>
      <w:r>
        <w:rPr>
          <w:w w:val="101"/>
        </w:rPr>
        <w:t>:</w:t>
      </w:r>
      <w:r w:rsidR="00AB09E3">
        <w:rPr>
          <w:w w:val="101"/>
        </w:rPr>
        <w:t>…………………</w:t>
      </w:r>
      <w:r>
        <w:rPr>
          <w:w w:val="101"/>
        </w:rPr>
        <w:t xml:space="preserve"> </w:t>
      </w:r>
      <w:r>
        <w:rPr>
          <w:spacing w:val="1"/>
        </w:rPr>
        <w:t>Tê</w:t>
      </w:r>
      <w:r>
        <w:t>n</w:t>
      </w:r>
      <w:r>
        <w:rPr>
          <w:spacing w:val="5"/>
        </w:rPr>
        <w:t xml:space="preserve"> </w:t>
      </w:r>
      <w:r>
        <w:rPr>
          <w:spacing w:val="1"/>
        </w:rPr>
        <w:t>c</w:t>
      </w:r>
      <w:r>
        <w:t>á</w:t>
      </w:r>
      <w:r>
        <w:rPr>
          <w:spacing w:val="4"/>
        </w:rPr>
        <w:t xml:space="preserve"> </w:t>
      </w:r>
      <w:r>
        <w:rPr>
          <w:spacing w:val="1"/>
          <w:w w:val="101"/>
        </w:rPr>
        <w:t>nhân</w:t>
      </w:r>
      <w:r>
        <w:rPr>
          <w:w w:val="101"/>
        </w:rPr>
        <w:t>:</w:t>
      </w:r>
      <w:r w:rsidR="00AB09E3">
        <w:rPr>
          <w:w w:val="101"/>
        </w:rPr>
        <w:t>…………………….</w:t>
      </w:r>
      <w:r>
        <w:rPr>
          <w:w w:val="101"/>
        </w:rPr>
        <w:t xml:space="preserve"> </w:t>
      </w:r>
      <w:r>
        <w:rPr>
          <w:spacing w:val="1"/>
        </w:rPr>
        <w:t>Đ</w:t>
      </w:r>
      <w:r>
        <w:t>ịa</w:t>
      </w:r>
      <w:r>
        <w:rPr>
          <w:spacing w:val="5"/>
        </w:rPr>
        <w:t xml:space="preserve"> </w:t>
      </w:r>
      <w:r>
        <w:rPr>
          <w:spacing w:val="1"/>
          <w:w w:val="101"/>
        </w:rPr>
        <w:t>ch</w:t>
      </w:r>
      <w:r>
        <w:rPr>
          <w:w w:val="101"/>
        </w:rPr>
        <w:t>ỉ:</w:t>
      </w:r>
      <w:r w:rsidR="00AB09E3">
        <w:rPr>
          <w:w w:val="101"/>
        </w:rPr>
        <w:t>………………….………………….</w:t>
      </w:r>
    </w:p>
    <w:p w14:paraId="503048AC" w14:textId="7BFA593E" w:rsidR="00C1357A" w:rsidRDefault="000B73A0">
      <w:pPr>
        <w:spacing w:before="2"/>
        <w:ind w:left="144"/>
      </w:pPr>
      <w:r>
        <w:rPr>
          <w:spacing w:val="1"/>
        </w:rPr>
        <w:t>S</w:t>
      </w:r>
      <w:r>
        <w:t>ố</w:t>
      </w:r>
      <w:r>
        <w:rPr>
          <w:spacing w:val="4"/>
        </w:rPr>
        <w:t xml:space="preserve"> </w:t>
      </w:r>
      <w:r>
        <w:rPr>
          <w:spacing w:val="1"/>
        </w:rPr>
        <w:t>CCCD</w:t>
      </w:r>
      <w:r>
        <w:t>/</w:t>
      </w:r>
      <w:r>
        <w:rPr>
          <w:spacing w:val="1"/>
        </w:rPr>
        <w:t>H</w:t>
      </w:r>
      <w:r>
        <w:t>ộ</w:t>
      </w:r>
      <w:r>
        <w:rPr>
          <w:spacing w:val="10"/>
        </w:rPr>
        <w:t xml:space="preserve"> </w:t>
      </w:r>
      <w:r>
        <w:rPr>
          <w:spacing w:val="1"/>
          <w:w w:val="101"/>
        </w:rPr>
        <w:t>ch</w:t>
      </w:r>
      <w:r>
        <w:rPr>
          <w:w w:val="101"/>
        </w:rPr>
        <w:t>i</w:t>
      </w:r>
      <w:r>
        <w:rPr>
          <w:spacing w:val="1"/>
          <w:w w:val="101"/>
        </w:rPr>
        <w:t>ếu</w:t>
      </w:r>
      <w:r>
        <w:rPr>
          <w:w w:val="101"/>
        </w:rPr>
        <w:t>:</w:t>
      </w:r>
      <w:r w:rsidR="00AB09E3">
        <w:rPr>
          <w:w w:val="101"/>
        </w:rPr>
        <w:t>………………………………………</w:t>
      </w:r>
    </w:p>
    <w:p w14:paraId="6760C134" w14:textId="4E8836D6" w:rsidR="00C1357A" w:rsidRDefault="000B73A0">
      <w:pPr>
        <w:spacing w:before="46"/>
        <w:ind w:left="144"/>
      </w:pPr>
      <w:r>
        <w:rPr>
          <w:spacing w:val="1"/>
        </w:rPr>
        <w:t>Ema</w:t>
      </w:r>
      <w:r>
        <w:t xml:space="preserve">il: </w:t>
      </w:r>
      <w:r w:rsidR="00AB09E3">
        <w:t>……………………………………………………..</w:t>
      </w:r>
      <w:r>
        <w:t xml:space="preserve">         </w:t>
      </w:r>
      <w:r>
        <w:rPr>
          <w:spacing w:val="31"/>
        </w:rPr>
        <w:t xml:space="preserve"> </w:t>
      </w:r>
      <w:r>
        <w:rPr>
          <w:spacing w:val="1"/>
          <w:w w:val="101"/>
        </w:rPr>
        <w:t>Mob</w:t>
      </w:r>
      <w:r>
        <w:rPr>
          <w:w w:val="101"/>
        </w:rPr>
        <w:t>il</w:t>
      </w:r>
      <w:r>
        <w:rPr>
          <w:spacing w:val="1"/>
          <w:w w:val="101"/>
        </w:rPr>
        <w:t>e</w:t>
      </w:r>
      <w:r>
        <w:rPr>
          <w:w w:val="101"/>
        </w:rPr>
        <w:t>:</w:t>
      </w:r>
      <w:r w:rsidR="00AB09E3">
        <w:rPr>
          <w:w w:val="101"/>
        </w:rPr>
        <w:t xml:space="preserve"> ………………………………………..</w:t>
      </w:r>
    </w:p>
    <w:p w14:paraId="05E0D61D" w14:textId="77777777" w:rsidR="00C1357A" w:rsidRDefault="00C1357A">
      <w:pPr>
        <w:spacing w:before="6" w:line="160" w:lineRule="exact"/>
        <w:rPr>
          <w:sz w:val="16"/>
          <w:szCs w:val="16"/>
        </w:rPr>
      </w:pPr>
    </w:p>
    <w:p w14:paraId="1D82D16E" w14:textId="77777777" w:rsidR="00C1357A" w:rsidRDefault="000B73A0">
      <w:pPr>
        <w:spacing w:line="288" w:lineRule="auto"/>
        <w:ind w:left="144" w:right="731"/>
      </w:pPr>
      <w:r>
        <w:rPr>
          <w:b/>
          <w:spacing w:val="1"/>
        </w:rPr>
        <w:t>II</w:t>
      </w:r>
      <w:r>
        <w:rPr>
          <w:b/>
        </w:rPr>
        <w:t>.</w:t>
      </w:r>
      <w:r>
        <w:rPr>
          <w:b/>
          <w:spacing w:val="3"/>
        </w:rPr>
        <w:t xml:space="preserve"> </w:t>
      </w:r>
      <w:r>
        <w:rPr>
          <w:b/>
          <w:spacing w:val="1"/>
        </w:rPr>
        <w:t>THÔN</w:t>
      </w:r>
      <w:r>
        <w:rPr>
          <w:b/>
        </w:rPr>
        <w:t>G</w:t>
      </w:r>
      <w:r>
        <w:rPr>
          <w:b/>
          <w:spacing w:val="9"/>
        </w:rPr>
        <w:t xml:space="preserve"> </w:t>
      </w:r>
      <w:r>
        <w:rPr>
          <w:b/>
          <w:spacing w:val="1"/>
        </w:rPr>
        <w:t>TI</w:t>
      </w:r>
      <w:r>
        <w:rPr>
          <w:b/>
        </w:rPr>
        <w:t>N</w:t>
      </w:r>
      <w:r>
        <w:rPr>
          <w:b/>
          <w:spacing w:val="6"/>
        </w:rPr>
        <w:t xml:space="preserve"> </w:t>
      </w:r>
      <w:r>
        <w:rPr>
          <w:b/>
          <w:spacing w:val="1"/>
        </w:rPr>
        <w:t>BÊ</w:t>
      </w:r>
      <w:r>
        <w:rPr>
          <w:b/>
        </w:rPr>
        <w:t>N</w:t>
      </w:r>
      <w:r>
        <w:rPr>
          <w:b/>
          <w:spacing w:val="6"/>
        </w:rPr>
        <w:t xml:space="preserve"> </w:t>
      </w:r>
      <w:r>
        <w:rPr>
          <w:b/>
          <w:spacing w:val="1"/>
        </w:rPr>
        <w:t>CUN</w:t>
      </w:r>
      <w:r>
        <w:rPr>
          <w:b/>
        </w:rPr>
        <w:t>G</w:t>
      </w:r>
      <w:r>
        <w:rPr>
          <w:b/>
          <w:spacing w:val="8"/>
        </w:rPr>
        <w:t xml:space="preserve"> </w:t>
      </w:r>
      <w:r>
        <w:rPr>
          <w:b/>
          <w:spacing w:val="1"/>
        </w:rPr>
        <w:t>CẤ</w:t>
      </w:r>
      <w:r>
        <w:rPr>
          <w:b/>
        </w:rPr>
        <w:t>P</w:t>
      </w:r>
      <w:r>
        <w:rPr>
          <w:b/>
          <w:spacing w:val="6"/>
        </w:rPr>
        <w:t xml:space="preserve"> </w:t>
      </w:r>
      <w:r>
        <w:rPr>
          <w:b/>
          <w:spacing w:val="1"/>
        </w:rPr>
        <w:t>DỊC</w:t>
      </w:r>
      <w:r>
        <w:rPr>
          <w:b/>
        </w:rPr>
        <w:t>H</w:t>
      </w:r>
      <w:r>
        <w:rPr>
          <w:b/>
          <w:spacing w:val="7"/>
        </w:rPr>
        <w:t xml:space="preserve"> </w:t>
      </w:r>
      <w:r>
        <w:rPr>
          <w:b/>
          <w:spacing w:val="1"/>
        </w:rPr>
        <w:t>V</w:t>
      </w:r>
      <w:r>
        <w:rPr>
          <w:b/>
        </w:rPr>
        <w:t>Ụ</w:t>
      </w:r>
      <w:r>
        <w:rPr>
          <w:b/>
          <w:spacing w:val="5"/>
        </w:rPr>
        <w:t xml:space="preserve"> </w:t>
      </w:r>
      <w:r>
        <w:rPr>
          <w:b/>
          <w:spacing w:val="1"/>
        </w:rPr>
        <w:t>CH</w:t>
      </w:r>
      <w:r>
        <w:rPr>
          <w:b/>
        </w:rPr>
        <w:t>Ữ</w:t>
      </w:r>
      <w:r>
        <w:rPr>
          <w:b/>
          <w:spacing w:val="7"/>
        </w:rPr>
        <w:t xml:space="preserve"> </w:t>
      </w:r>
      <w:r>
        <w:rPr>
          <w:b/>
          <w:spacing w:val="1"/>
        </w:rPr>
        <w:t>K</w:t>
      </w:r>
      <w:r>
        <w:rPr>
          <w:b/>
        </w:rPr>
        <w:t>Ý</w:t>
      </w:r>
      <w:r>
        <w:rPr>
          <w:b/>
          <w:spacing w:val="5"/>
        </w:rPr>
        <w:t xml:space="preserve"> </w:t>
      </w:r>
      <w:r>
        <w:rPr>
          <w:b/>
          <w:spacing w:val="1"/>
        </w:rPr>
        <w:t>S</w:t>
      </w:r>
      <w:r>
        <w:rPr>
          <w:b/>
        </w:rPr>
        <w:t>Ố</w:t>
      </w:r>
      <w:r>
        <w:rPr>
          <w:b/>
          <w:spacing w:val="5"/>
        </w:rPr>
        <w:t xml:space="preserve"> </w:t>
      </w:r>
      <w:r>
        <w:rPr>
          <w:b/>
          <w:spacing w:val="1"/>
        </w:rPr>
        <w:t>ONE-C</w:t>
      </w:r>
      <w:r>
        <w:rPr>
          <w:b/>
        </w:rPr>
        <w:t>A</w:t>
      </w:r>
      <w:r>
        <w:rPr>
          <w:b/>
          <w:spacing w:val="10"/>
        </w:rPr>
        <w:t xml:space="preserve"> </w:t>
      </w:r>
      <w:r>
        <w:rPr>
          <w:b/>
          <w:spacing w:val="1"/>
        </w:rPr>
        <w:t>CÔN</w:t>
      </w:r>
      <w:r>
        <w:rPr>
          <w:b/>
        </w:rPr>
        <w:t>G</w:t>
      </w:r>
      <w:r>
        <w:rPr>
          <w:b/>
          <w:spacing w:val="8"/>
        </w:rPr>
        <w:t xml:space="preserve"> </w:t>
      </w:r>
      <w:r>
        <w:rPr>
          <w:b/>
          <w:spacing w:val="1"/>
        </w:rPr>
        <w:t>T</w:t>
      </w:r>
      <w:r>
        <w:rPr>
          <w:b/>
        </w:rPr>
        <w:t>Y</w:t>
      </w:r>
      <w:r>
        <w:rPr>
          <w:b/>
          <w:spacing w:val="5"/>
        </w:rPr>
        <w:t xml:space="preserve"> </w:t>
      </w:r>
      <w:r>
        <w:rPr>
          <w:b/>
          <w:spacing w:val="1"/>
        </w:rPr>
        <w:t>C</w:t>
      </w:r>
      <w:r>
        <w:rPr>
          <w:b/>
        </w:rPr>
        <w:t>Ổ</w:t>
      </w:r>
      <w:r>
        <w:rPr>
          <w:b/>
          <w:spacing w:val="5"/>
        </w:rPr>
        <w:t xml:space="preserve"> </w:t>
      </w:r>
      <w:r>
        <w:rPr>
          <w:b/>
          <w:spacing w:val="1"/>
          <w:w w:val="101"/>
        </w:rPr>
        <w:t>PHẦ</w:t>
      </w:r>
      <w:r>
        <w:rPr>
          <w:b/>
          <w:w w:val="101"/>
        </w:rPr>
        <w:t xml:space="preserve">N </w:t>
      </w:r>
      <w:r>
        <w:rPr>
          <w:b/>
          <w:spacing w:val="1"/>
        </w:rPr>
        <w:t>THƯƠN</w:t>
      </w:r>
      <w:r>
        <w:rPr>
          <w:b/>
        </w:rPr>
        <w:t>G</w:t>
      </w:r>
      <w:r>
        <w:rPr>
          <w:b/>
          <w:spacing w:val="11"/>
        </w:rPr>
        <w:t xml:space="preserve"> </w:t>
      </w:r>
      <w:r>
        <w:rPr>
          <w:b/>
          <w:spacing w:val="1"/>
        </w:rPr>
        <w:t>MẠ</w:t>
      </w:r>
      <w:r>
        <w:rPr>
          <w:b/>
        </w:rPr>
        <w:t>I</w:t>
      </w:r>
      <w:r>
        <w:rPr>
          <w:b/>
          <w:spacing w:val="6"/>
        </w:rPr>
        <w:t xml:space="preserve"> </w:t>
      </w:r>
      <w:r>
        <w:rPr>
          <w:b/>
          <w:spacing w:val="1"/>
          <w:w w:val="101"/>
        </w:rPr>
        <w:t>VISNA</w:t>
      </w:r>
      <w:r>
        <w:rPr>
          <w:b/>
          <w:w w:val="101"/>
        </w:rPr>
        <w:t>M</w:t>
      </w:r>
    </w:p>
    <w:p w14:paraId="3EA939F5" w14:textId="77777777" w:rsidR="00C1357A" w:rsidRDefault="000B73A0">
      <w:pPr>
        <w:spacing w:before="74"/>
        <w:ind w:left="144"/>
      </w:pPr>
      <w:r>
        <w:rPr>
          <w:spacing w:val="1"/>
        </w:rPr>
        <w:t>Đạ</w:t>
      </w:r>
      <w:r>
        <w:t>i</w:t>
      </w:r>
      <w:r>
        <w:rPr>
          <w:spacing w:val="4"/>
        </w:rPr>
        <w:t xml:space="preserve"> </w:t>
      </w:r>
      <w:r>
        <w:rPr>
          <w:spacing w:val="1"/>
        </w:rPr>
        <w:t>d</w:t>
      </w:r>
      <w:r>
        <w:t>i</w:t>
      </w:r>
      <w:r>
        <w:rPr>
          <w:spacing w:val="1"/>
        </w:rPr>
        <w:t>ệ</w:t>
      </w:r>
      <w:r>
        <w:t xml:space="preserve">n                </w:t>
      </w:r>
      <w:r>
        <w:rPr>
          <w:spacing w:val="42"/>
        </w:rPr>
        <w:t xml:space="preserve"> </w:t>
      </w:r>
      <w:r>
        <w:t>:</w:t>
      </w:r>
      <w:r>
        <w:rPr>
          <w:spacing w:val="3"/>
        </w:rPr>
        <w:t xml:space="preserve"> </w:t>
      </w:r>
      <w:r>
        <w:rPr>
          <w:b/>
          <w:spacing w:val="1"/>
        </w:rPr>
        <w:t>Ôn</w:t>
      </w:r>
      <w:r>
        <w:rPr>
          <w:b/>
        </w:rPr>
        <w:t>g</w:t>
      </w:r>
      <w:r>
        <w:rPr>
          <w:b/>
          <w:spacing w:val="6"/>
        </w:rPr>
        <w:t xml:space="preserve"> </w:t>
      </w:r>
      <w:r>
        <w:rPr>
          <w:b/>
          <w:spacing w:val="1"/>
        </w:rPr>
        <w:t>NGUYỄ</w:t>
      </w:r>
      <w:r>
        <w:rPr>
          <w:b/>
        </w:rPr>
        <w:t>N</w:t>
      </w:r>
      <w:r>
        <w:rPr>
          <w:b/>
          <w:spacing w:val="11"/>
        </w:rPr>
        <w:t xml:space="preserve"> </w:t>
      </w:r>
      <w:r>
        <w:rPr>
          <w:b/>
          <w:spacing w:val="1"/>
        </w:rPr>
        <w:t>VĂ</w:t>
      </w:r>
      <w:r>
        <w:rPr>
          <w:b/>
        </w:rPr>
        <w:t>N</w:t>
      </w:r>
      <w:r>
        <w:rPr>
          <w:b/>
          <w:spacing w:val="6"/>
        </w:rPr>
        <w:t xml:space="preserve"> </w:t>
      </w:r>
      <w:r>
        <w:rPr>
          <w:b/>
          <w:spacing w:val="1"/>
        </w:rPr>
        <w:t>HÙN</w:t>
      </w:r>
      <w:r>
        <w:rPr>
          <w:b/>
        </w:rPr>
        <w:t xml:space="preserve">G           </w:t>
      </w:r>
      <w:r>
        <w:rPr>
          <w:b/>
          <w:spacing w:val="4"/>
        </w:rPr>
        <w:t xml:space="preserve"> </w:t>
      </w:r>
      <w:r>
        <w:rPr>
          <w:spacing w:val="1"/>
        </w:rPr>
        <w:t>Chứ</w:t>
      </w:r>
      <w:r>
        <w:t>c</w:t>
      </w:r>
      <w:r>
        <w:rPr>
          <w:spacing w:val="6"/>
        </w:rPr>
        <w:t xml:space="preserve"> </w:t>
      </w:r>
      <w:r>
        <w:rPr>
          <w:spacing w:val="1"/>
        </w:rPr>
        <w:t>vụ</w:t>
      </w:r>
      <w:r>
        <w:t>:</w:t>
      </w:r>
      <w:r>
        <w:rPr>
          <w:spacing w:val="7"/>
        </w:rPr>
        <w:t xml:space="preserve"> </w:t>
      </w:r>
      <w:r>
        <w:rPr>
          <w:b/>
          <w:spacing w:val="1"/>
        </w:rPr>
        <w:t>G</w:t>
      </w:r>
      <w:r>
        <w:rPr>
          <w:b/>
        </w:rPr>
        <w:t>i</w:t>
      </w:r>
      <w:r>
        <w:rPr>
          <w:b/>
          <w:spacing w:val="1"/>
        </w:rPr>
        <w:t>á</w:t>
      </w:r>
      <w:r>
        <w:rPr>
          <w:b/>
        </w:rPr>
        <w:t>m</w:t>
      </w:r>
      <w:r>
        <w:rPr>
          <w:b/>
          <w:spacing w:val="7"/>
        </w:rPr>
        <w:t xml:space="preserve"> </w:t>
      </w:r>
      <w:r>
        <w:rPr>
          <w:b/>
          <w:spacing w:val="1"/>
          <w:w w:val="101"/>
        </w:rPr>
        <w:t>đố</w:t>
      </w:r>
      <w:r>
        <w:rPr>
          <w:b/>
          <w:w w:val="101"/>
        </w:rPr>
        <w:t>c</w:t>
      </w:r>
    </w:p>
    <w:p w14:paraId="7D215367" w14:textId="77777777" w:rsidR="00C1357A" w:rsidRDefault="000B73A0">
      <w:pPr>
        <w:spacing w:before="46"/>
        <w:ind w:left="144"/>
      </w:pPr>
      <w:r>
        <w:rPr>
          <w:spacing w:val="1"/>
        </w:rPr>
        <w:t>S</w:t>
      </w:r>
      <w:r>
        <w:t>ố</w:t>
      </w:r>
      <w:r>
        <w:rPr>
          <w:spacing w:val="4"/>
        </w:rPr>
        <w:t xml:space="preserve"> </w:t>
      </w:r>
      <w:r>
        <w:rPr>
          <w:spacing w:val="1"/>
        </w:rPr>
        <w:t>GPK</w:t>
      </w:r>
      <w:r>
        <w:t xml:space="preserve">D              </w:t>
      </w:r>
      <w:r>
        <w:rPr>
          <w:spacing w:val="19"/>
        </w:rPr>
        <w:t xml:space="preserve"> </w:t>
      </w:r>
      <w:r>
        <w:t>:</w:t>
      </w:r>
      <w:r>
        <w:rPr>
          <w:spacing w:val="3"/>
        </w:rPr>
        <w:t xml:space="preserve"> </w:t>
      </w:r>
      <w:r>
        <w:rPr>
          <w:b/>
          <w:spacing w:val="1"/>
        </w:rPr>
        <w:t>040148690</w:t>
      </w:r>
      <w:r>
        <w:rPr>
          <w:b/>
        </w:rPr>
        <w:t>1</w:t>
      </w:r>
      <w:r>
        <w:rPr>
          <w:b/>
          <w:spacing w:val="12"/>
        </w:rPr>
        <w:t xml:space="preserve"> </w:t>
      </w:r>
      <w:r>
        <w:rPr>
          <w:spacing w:val="1"/>
        </w:rPr>
        <w:t>Cấ</w:t>
      </w:r>
      <w:r>
        <w:t>p</w:t>
      </w:r>
      <w:r>
        <w:rPr>
          <w:spacing w:val="5"/>
        </w:rPr>
        <w:t xml:space="preserve"> </w:t>
      </w:r>
      <w:r>
        <w:rPr>
          <w:spacing w:val="1"/>
        </w:rPr>
        <w:t>ngà</w:t>
      </w:r>
      <w:r>
        <w:t>y</w:t>
      </w:r>
      <w:r>
        <w:rPr>
          <w:spacing w:val="6"/>
        </w:rPr>
        <w:t xml:space="preserve"> </w:t>
      </w:r>
      <w:r>
        <w:rPr>
          <w:spacing w:val="1"/>
        </w:rPr>
        <w:t>06</w:t>
      </w:r>
      <w:r>
        <w:t>/</w:t>
      </w:r>
      <w:r>
        <w:rPr>
          <w:spacing w:val="1"/>
        </w:rPr>
        <w:t>04</w:t>
      </w:r>
      <w:r>
        <w:t>/</w:t>
      </w:r>
      <w:r>
        <w:rPr>
          <w:spacing w:val="1"/>
        </w:rPr>
        <w:t>201</w:t>
      </w:r>
      <w:r>
        <w:t>2</w:t>
      </w:r>
      <w:r>
        <w:rPr>
          <w:spacing w:val="11"/>
        </w:rPr>
        <w:t xml:space="preserve"> </w:t>
      </w:r>
      <w:r>
        <w:t>t</w:t>
      </w:r>
      <w:r>
        <w:rPr>
          <w:spacing w:val="1"/>
        </w:rPr>
        <w:t>ạ</w:t>
      </w:r>
      <w:r>
        <w:t>i:</w:t>
      </w:r>
      <w:r>
        <w:rPr>
          <w:spacing w:val="4"/>
        </w:rPr>
        <w:t xml:space="preserve"> </w:t>
      </w:r>
      <w:r>
        <w:rPr>
          <w:spacing w:val="1"/>
        </w:rPr>
        <w:t>S</w:t>
      </w:r>
      <w:r>
        <w:t>ở</w:t>
      </w:r>
      <w:r>
        <w:rPr>
          <w:spacing w:val="4"/>
        </w:rPr>
        <w:t xml:space="preserve"> </w:t>
      </w:r>
      <w:r>
        <w:rPr>
          <w:spacing w:val="1"/>
        </w:rPr>
        <w:t>K</w:t>
      </w:r>
      <w:r>
        <w:t>H</w:t>
      </w:r>
      <w:r>
        <w:rPr>
          <w:spacing w:val="5"/>
        </w:rPr>
        <w:t xml:space="preserve"> </w:t>
      </w:r>
      <w:r>
        <w:t>&amp;</w:t>
      </w:r>
      <w:r>
        <w:rPr>
          <w:spacing w:val="4"/>
        </w:rPr>
        <w:t xml:space="preserve"> </w:t>
      </w:r>
      <w:r>
        <w:rPr>
          <w:spacing w:val="1"/>
        </w:rPr>
        <w:t>Đ</w:t>
      </w:r>
      <w:r>
        <w:t>T</w:t>
      </w:r>
      <w:r>
        <w:rPr>
          <w:spacing w:val="5"/>
        </w:rPr>
        <w:t xml:space="preserve"> </w:t>
      </w:r>
      <w:r>
        <w:rPr>
          <w:spacing w:val="1"/>
        </w:rPr>
        <w:t>TP</w:t>
      </w:r>
      <w:r>
        <w:t>.</w:t>
      </w:r>
      <w:r>
        <w:rPr>
          <w:spacing w:val="4"/>
        </w:rPr>
        <w:t xml:space="preserve"> </w:t>
      </w:r>
      <w:r>
        <w:rPr>
          <w:spacing w:val="1"/>
        </w:rPr>
        <w:t>Đ</w:t>
      </w:r>
      <w:r>
        <w:t>à</w:t>
      </w:r>
      <w:r>
        <w:rPr>
          <w:spacing w:val="4"/>
        </w:rPr>
        <w:t xml:space="preserve"> </w:t>
      </w:r>
      <w:r>
        <w:rPr>
          <w:spacing w:val="1"/>
          <w:w w:val="101"/>
        </w:rPr>
        <w:t>Nẵn</w:t>
      </w:r>
      <w:r>
        <w:rPr>
          <w:w w:val="101"/>
        </w:rPr>
        <w:t>g</w:t>
      </w:r>
    </w:p>
    <w:p w14:paraId="028989BD" w14:textId="77777777" w:rsidR="00C1357A" w:rsidRDefault="000B73A0">
      <w:pPr>
        <w:spacing w:before="46"/>
        <w:ind w:left="144"/>
        <w:sectPr w:rsidR="00C1357A" w:rsidSect="00786E7E">
          <w:headerReference w:type="default" r:id="rId8"/>
          <w:pgSz w:w="11907" w:h="16840" w:code="9"/>
          <w:pgMar w:top="1134" w:right="397" w:bottom="1021" w:left="851" w:header="0" w:footer="0" w:gutter="0"/>
          <w:cols w:space="720"/>
          <w:vAlign w:val="both"/>
        </w:sectPr>
      </w:pPr>
      <w:r>
        <w:rPr>
          <w:spacing w:val="1"/>
        </w:rPr>
        <w:t>Đ</w:t>
      </w:r>
      <w:r>
        <w:t>ịa</w:t>
      </w:r>
      <w:r>
        <w:rPr>
          <w:spacing w:val="5"/>
        </w:rPr>
        <w:t xml:space="preserve"> </w:t>
      </w:r>
      <w:r>
        <w:rPr>
          <w:spacing w:val="1"/>
        </w:rPr>
        <w:t>ch</w:t>
      </w:r>
      <w:r>
        <w:t xml:space="preserve">ỉ                  </w:t>
      </w:r>
      <w:r>
        <w:rPr>
          <w:spacing w:val="42"/>
        </w:rPr>
        <w:t xml:space="preserve"> </w:t>
      </w:r>
      <w:r>
        <w:t>:</w:t>
      </w:r>
      <w:r>
        <w:rPr>
          <w:spacing w:val="3"/>
        </w:rPr>
        <w:t xml:space="preserve"> </w:t>
      </w:r>
      <w:r>
        <w:rPr>
          <w:b/>
          <w:spacing w:val="1"/>
        </w:rPr>
        <w:t>S</w:t>
      </w:r>
      <w:r>
        <w:rPr>
          <w:b/>
        </w:rPr>
        <w:t>ố</w:t>
      </w:r>
      <w:r>
        <w:rPr>
          <w:b/>
          <w:spacing w:val="4"/>
        </w:rPr>
        <w:t xml:space="preserve"> </w:t>
      </w:r>
      <w:r>
        <w:rPr>
          <w:b/>
          <w:spacing w:val="1"/>
        </w:rPr>
        <w:t>3</w:t>
      </w:r>
      <w:r>
        <w:rPr>
          <w:b/>
        </w:rPr>
        <w:t>3</w:t>
      </w:r>
      <w:r>
        <w:rPr>
          <w:b/>
          <w:spacing w:val="4"/>
        </w:rPr>
        <w:t xml:space="preserve"> </w:t>
      </w:r>
      <w:r>
        <w:rPr>
          <w:b/>
          <w:spacing w:val="1"/>
        </w:rPr>
        <w:t>Hả</w:t>
      </w:r>
      <w:r>
        <w:rPr>
          <w:b/>
        </w:rPr>
        <w:t>i</w:t>
      </w:r>
      <w:r>
        <w:rPr>
          <w:b/>
          <w:spacing w:val="4"/>
        </w:rPr>
        <w:t xml:space="preserve"> </w:t>
      </w:r>
      <w:r>
        <w:rPr>
          <w:b/>
          <w:spacing w:val="1"/>
        </w:rPr>
        <w:t>Hồ</w:t>
      </w:r>
      <w:r>
        <w:rPr>
          <w:b/>
        </w:rPr>
        <w:t>,</w:t>
      </w:r>
      <w:r>
        <w:rPr>
          <w:b/>
          <w:spacing w:val="4"/>
        </w:rPr>
        <w:t xml:space="preserve"> </w:t>
      </w:r>
      <w:r>
        <w:rPr>
          <w:b/>
          <w:spacing w:val="1"/>
        </w:rPr>
        <w:t>Phườn</w:t>
      </w:r>
      <w:r>
        <w:rPr>
          <w:b/>
        </w:rPr>
        <w:t>g</w:t>
      </w:r>
      <w:r>
        <w:rPr>
          <w:b/>
          <w:spacing w:val="9"/>
        </w:rPr>
        <w:t xml:space="preserve"> </w:t>
      </w:r>
      <w:r>
        <w:rPr>
          <w:b/>
          <w:spacing w:val="1"/>
        </w:rPr>
        <w:t>Than</w:t>
      </w:r>
      <w:r>
        <w:rPr>
          <w:b/>
        </w:rPr>
        <w:t>h</w:t>
      </w:r>
      <w:r>
        <w:rPr>
          <w:b/>
          <w:spacing w:val="8"/>
        </w:rPr>
        <w:t xml:space="preserve"> </w:t>
      </w:r>
      <w:r>
        <w:rPr>
          <w:b/>
          <w:spacing w:val="1"/>
        </w:rPr>
        <w:t>B</w:t>
      </w:r>
      <w:r>
        <w:rPr>
          <w:b/>
        </w:rPr>
        <w:t>ì</w:t>
      </w:r>
      <w:r>
        <w:rPr>
          <w:b/>
          <w:spacing w:val="1"/>
        </w:rPr>
        <w:t>nh</w:t>
      </w:r>
      <w:r>
        <w:rPr>
          <w:b/>
        </w:rPr>
        <w:t>,</w:t>
      </w:r>
      <w:r>
        <w:rPr>
          <w:b/>
          <w:spacing w:val="6"/>
        </w:rPr>
        <w:t xml:space="preserve"> </w:t>
      </w:r>
      <w:r>
        <w:rPr>
          <w:b/>
          <w:spacing w:val="1"/>
        </w:rPr>
        <w:t>Quậ</w:t>
      </w:r>
      <w:r>
        <w:rPr>
          <w:b/>
        </w:rPr>
        <w:t>n</w:t>
      </w:r>
      <w:r>
        <w:rPr>
          <w:b/>
          <w:spacing w:val="7"/>
        </w:rPr>
        <w:t xml:space="preserve"> </w:t>
      </w:r>
      <w:r>
        <w:rPr>
          <w:b/>
          <w:spacing w:val="1"/>
        </w:rPr>
        <w:t>Hả</w:t>
      </w:r>
      <w:r>
        <w:rPr>
          <w:b/>
        </w:rPr>
        <w:t>i</w:t>
      </w:r>
      <w:r>
        <w:rPr>
          <w:b/>
          <w:spacing w:val="4"/>
        </w:rPr>
        <w:t xml:space="preserve"> </w:t>
      </w:r>
      <w:r>
        <w:rPr>
          <w:b/>
          <w:spacing w:val="1"/>
        </w:rPr>
        <w:t>Châu</w:t>
      </w:r>
      <w:r>
        <w:rPr>
          <w:b/>
        </w:rPr>
        <w:t>,</w:t>
      </w:r>
      <w:r>
        <w:rPr>
          <w:b/>
          <w:spacing w:val="6"/>
        </w:rPr>
        <w:t xml:space="preserve"> </w:t>
      </w:r>
      <w:r>
        <w:rPr>
          <w:b/>
          <w:spacing w:val="1"/>
        </w:rPr>
        <w:t>Thàn</w:t>
      </w:r>
      <w:r>
        <w:rPr>
          <w:b/>
        </w:rPr>
        <w:t>h</w:t>
      </w:r>
      <w:r>
        <w:rPr>
          <w:b/>
          <w:spacing w:val="8"/>
        </w:rPr>
        <w:t xml:space="preserve"> </w:t>
      </w:r>
      <w:r>
        <w:rPr>
          <w:b/>
          <w:spacing w:val="1"/>
        </w:rPr>
        <w:t>Ph</w:t>
      </w:r>
      <w:r>
        <w:rPr>
          <w:b/>
        </w:rPr>
        <w:t>ố</w:t>
      </w:r>
      <w:r>
        <w:rPr>
          <w:b/>
          <w:spacing w:val="5"/>
        </w:rPr>
        <w:t xml:space="preserve"> </w:t>
      </w:r>
      <w:r>
        <w:rPr>
          <w:b/>
          <w:spacing w:val="1"/>
        </w:rPr>
        <w:t>Đ</w:t>
      </w:r>
      <w:r>
        <w:rPr>
          <w:b/>
        </w:rPr>
        <w:t>à</w:t>
      </w:r>
      <w:r>
        <w:rPr>
          <w:b/>
          <w:spacing w:val="4"/>
        </w:rPr>
        <w:t xml:space="preserve"> </w:t>
      </w:r>
      <w:r>
        <w:rPr>
          <w:b/>
          <w:spacing w:val="1"/>
          <w:w w:val="101"/>
        </w:rPr>
        <w:t>Nẵng</w:t>
      </w:r>
      <w:r>
        <w:rPr>
          <w:b/>
          <w:w w:val="101"/>
        </w:rPr>
        <w:t>.</w:t>
      </w:r>
    </w:p>
    <w:p w14:paraId="7175B9C0" w14:textId="77777777" w:rsidR="00C1357A" w:rsidRDefault="00C1357A">
      <w:pPr>
        <w:spacing w:before="7" w:line="160" w:lineRule="exact"/>
        <w:rPr>
          <w:sz w:val="17"/>
          <w:szCs w:val="17"/>
        </w:rPr>
      </w:pPr>
    </w:p>
    <w:p w14:paraId="4C63ED64" w14:textId="77777777" w:rsidR="00C1357A" w:rsidRDefault="000B73A0">
      <w:pPr>
        <w:ind w:left="144"/>
      </w:pPr>
      <w:r>
        <w:rPr>
          <w:spacing w:val="1"/>
        </w:rPr>
        <w:t>Tổn</w:t>
      </w:r>
      <w:r>
        <w:t>g</w:t>
      </w:r>
      <w:r>
        <w:rPr>
          <w:spacing w:val="6"/>
        </w:rPr>
        <w:t xml:space="preserve"> </w:t>
      </w:r>
      <w:r>
        <w:rPr>
          <w:spacing w:val="1"/>
        </w:rPr>
        <w:t>đà</w:t>
      </w:r>
      <w:r>
        <w:t>i</w:t>
      </w:r>
      <w:r>
        <w:rPr>
          <w:spacing w:val="3"/>
        </w:rPr>
        <w:t xml:space="preserve"> </w:t>
      </w:r>
      <w:r>
        <w:rPr>
          <w:spacing w:val="1"/>
        </w:rPr>
        <w:t>h</w:t>
      </w:r>
      <w:r>
        <w:t>ỗ</w:t>
      </w:r>
      <w:r>
        <w:rPr>
          <w:spacing w:val="4"/>
        </w:rPr>
        <w:t xml:space="preserve"> </w:t>
      </w:r>
      <w:r>
        <w:t>t</w:t>
      </w:r>
      <w:r>
        <w:rPr>
          <w:spacing w:val="1"/>
        </w:rPr>
        <w:t>r</w:t>
      </w:r>
      <w:r>
        <w:t xml:space="preserve">ợ     </w:t>
      </w:r>
      <w:r>
        <w:rPr>
          <w:spacing w:val="18"/>
        </w:rPr>
        <w:t xml:space="preserve"> </w:t>
      </w:r>
      <w:r>
        <w:t>:</w:t>
      </w:r>
      <w:r>
        <w:rPr>
          <w:spacing w:val="3"/>
        </w:rPr>
        <w:t xml:space="preserve"> </w:t>
      </w:r>
      <w:r>
        <w:rPr>
          <w:b/>
          <w:spacing w:val="1"/>
          <w:w w:val="101"/>
        </w:rPr>
        <w:t>1900-613</w:t>
      </w:r>
      <w:r>
        <w:rPr>
          <w:b/>
          <w:w w:val="101"/>
        </w:rPr>
        <w:t>4</w:t>
      </w:r>
    </w:p>
    <w:p w14:paraId="309702CD" w14:textId="77777777" w:rsidR="00C1357A" w:rsidRDefault="000B73A0">
      <w:pPr>
        <w:spacing w:before="46"/>
        <w:ind w:left="144"/>
      </w:pPr>
      <w:r>
        <w:rPr>
          <w:spacing w:val="1"/>
        </w:rPr>
        <w:t>M</w:t>
      </w:r>
      <w:r>
        <w:t>ã</w:t>
      </w:r>
      <w:r>
        <w:rPr>
          <w:spacing w:val="5"/>
        </w:rPr>
        <w:t xml:space="preserve"> </w:t>
      </w:r>
      <w:r>
        <w:rPr>
          <w:spacing w:val="1"/>
        </w:rPr>
        <w:t>s</w:t>
      </w:r>
      <w:r>
        <w:t>ố</w:t>
      </w:r>
      <w:r>
        <w:rPr>
          <w:spacing w:val="4"/>
        </w:rPr>
        <w:t xml:space="preserve"> </w:t>
      </w:r>
      <w:r>
        <w:t>t</w:t>
      </w:r>
      <w:r>
        <w:rPr>
          <w:spacing w:val="1"/>
        </w:rPr>
        <w:t>hu</w:t>
      </w:r>
      <w:r>
        <w:t xml:space="preserve">ế            </w:t>
      </w:r>
      <w:r>
        <w:rPr>
          <w:spacing w:val="32"/>
        </w:rPr>
        <w:t xml:space="preserve"> </w:t>
      </w:r>
      <w:r>
        <w:t>:</w:t>
      </w:r>
      <w:r>
        <w:rPr>
          <w:spacing w:val="3"/>
        </w:rPr>
        <w:t xml:space="preserve"> </w:t>
      </w:r>
      <w:r>
        <w:rPr>
          <w:b/>
          <w:spacing w:val="1"/>
        </w:rPr>
        <w:t>040148690</w:t>
      </w:r>
      <w:r>
        <w:rPr>
          <w:b/>
        </w:rPr>
        <w:t xml:space="preserve">1                                        </w:t>
      </w:r>
      <w:r>
        <w:rPr>
          <w:b/>
          <w:spacing w:val="1"/>
        </w:rPr>
        <w:t xml:space="preserve"> </w:t>
      </w:r>
      <w:r>
        <w:rPr>
          <w:spacing w:val="1"/>
        </w:rPr>
        <w:t>Ema</w:t>
      </w:r>
      <w:r>
        <w:t>il:</w:t>
      </w:r>
      <w:r>
        <w:rPr>
          <w:spacing w:val="6"/>
        </w:rPr>
        <w:t xml:space="preserve"> </w:t>
      </w:r>
      <w:hyperlink r:id="rId9">
        <w:r>
          <w:rPr>
            <w:w w:val="101"/>
          </w:rPr>
          <w:t>i</w:t>
        </w:r>
        <w:r>
          <w:rPr>
            <w:spacing w:val="1"/>
            <w:w w:val="101"/>
          </w:rPr>
          <w:t>nfo@v</w:t>
        </w:r>
        <w:r>
          <w:rPr>
            <w:w w:val="101"/>
          </w:rPr>
          <w:t>i</w:t>
        </w:r>
        <w:r>
          <w:rPr>
            <w:spacing w:val="1"/>
            <w:w w:val="101"/>
          </w:rPr>
          <w:t>snam</w:t>
        </w:r>
        <w:r>
          <w:rPr>
            <w:w w:val="101"/>
          </w:rPr>
          <w:t>.</w:t>
        </w:r>
        <w:r>
          <w:rPr>
            <w:spacing w:val="1"/>
            <w:w w:val="101"/>
          </w:rPr>
          <w:t>co</w:t>
        </w:r>
        <w:r>
          <w:rPr>
            <w:w w:val="101"/>
          </w:rPr>
          <w:t>m</w:t>
        </w:r>
      </w:hyperlink>
    </w:p>
    <w:p w14:paraId="2C533469" w14:textId="77777777" w:rsidR="00C1357A" w:rsidRDefault="000B73A0">
      <w:pPr>
        <w:spacing w:before="46"/>
        <w:ind w:left="144"/>
      </w:pPr>
      <w:r>
        <w:rPr>
          <w:spacing w:val="1"/>
        </w:rPr>
        <w:t>Tà</w:t>
      </w:r>
      <w:r>
        <w:t>i</w:t>
      </w:r>
      <w:r>
        <w:rPr>
          <w:spacing w:val="4"/>
        </w:rPr>
        <w:t xml:space="preserve"> </w:t>
      </w:r>
      <w:r>
        <w:rPr>
          <w:spacing w:val="1"/>
        </w:rPr>
        <w:t>khoả</w:t>
      </w:r>
      <w:r>
        <w:t>n</w:t>
      </w:r>
      <w:r>
        <w:rPr>
          <w:spacing w:val="7"/>
        </w:rPr>
        <w:t xml:space="preserve"> </w:t>
      </w:r>
      <w:r>
        <w:rPr>
          <w:spacing w:val="1"/>
        </w:rPr>
        <w:t>(VNĐ</w:t>
      </w:r>
      <w:r>
        <w:t xml:space="preserve">) </w:t>
      </w:r>
      <w:r>
        <w:rPr>
          <w:spacing w:val="41"/>
        </w:rPr>
        <w:t xml:space="preserve"> </w:t>
      </w:r>
      <w:r>
        <w:t>:</w:t>
      </w:r>
      <w:r>
        <w:rPr>
          <w:spacing w:val="3"/>
        </w:rPr>
        <w:t xml:space="preserve"> </w:t>
      </w:r>
      <w:r>
        <w:rPr>
          <w:b/>
          <w:spacing w:val="1"/>
        </w:rPr>
        <w:t>004100022472</w:t>
      </w:r>
      <w:r>
        <w:rPr>
          <w:b/>
        </w:rPr>
        <w:t>5</w:t>
      </w:r>
      <w:r>
        <w:rPr>
          <w:b/>
          <w:spacing w:val="21"/>
        </w:rPr>
        <w:t xml:space="preserve"> </w:t>
      </w:r>
      <w:r>
        <w:rPr>
          <w:spacing w:val="1"/>
        </w:rPr>
        <w:t>Tạ</w:t>
      </w:r>
      <w:r>
        <w:t>i</w:t>
      </w:r>
      <w:r>
        <w:rPr>
          <w:spacing w:val="4"/>
        </w:rPr>
        <w:t xml:space="preserve"> </w:t>
      </w:r>
      <w:r>
        <w:rPr>
          <w:spacing w:val="1"/>
        </w:rPr>
        <w:t>Ngâ</w:t>
      </w:r>
      <w:r>
        <w:t>n</w:t>
      </w:r>
      <w:r>
        <w:rPr>
          <w:spacing w:val="6"/>
        </w:rPr>
        <w:t xml:space="preserve"> </w:t>
      </w:r>
      <w:r>
        <w:rPr>
          <w:spacing w:val="1"/>
        </w:rPr>
        <w:t>hàn</w:t>
      </w:r>
      <w:r>
        <w:t>g</w:t>
      </w:r>
      <w:r>
        <w:rPr>
          <w:spacing w:val="6"/>
        </w:rPr>
        <w:t xml:space="preserve"> </w:t>
      </w:r>
      <w:r>
        <w:rPr>
          <w:spacing w:val="1"/>
        </w:rPr>
        <w:t>TMC</w:t>
      </w:r>
      <w:r>
        <w:t>P</w:t>
      </w:r>
      <w:r>
        <w:rPr>
          <w:spacing w:val="7"/>
        </w:rPr>
        <w:t xml:space="preserve"> </w:t>
      </w:r>
      <w:r>
        <w:rPr>
          <w:spacing w:val="1"/>
        </w:rPr>
        <w:t>Ngoạ</w:t>
      </w:r>
      <w:r>
        <w:t>i</w:t>
      </w:r>
      <w:r>
        <w:rPr>
          <w:spacing w:val="6"/>
        </w:rPr>
        <w:t xml:space="preserve"> </w:t>
      </w:r>
      <w:r>
        <w:rPr>
          <w:spacing w:val="1"/>
        </w:rPr>
        <w:t>Thươn</w:t>
      </w:r>
      <w:r>
        <w:t>g</w:t>
      </w:r>
      <w:r>
        <w:rPr>
          <w:spacing w:val="8"/>
        </w:rPr>
        <w:t xml:space="preserve"> </w:t>
      </w:r>
      <w:r>
        <w:rPr>
          <w:spacing w:val="1"/>
        </w:rPr>
        <w:t>V</w:t>
      </w:r>
      <w:r>
        <w:t>i</w:t>
      </w:r>
      <w:r>
        <w:rPr>
          <w:spacing w:val="1"/>
        </w:rPr>
        <w:t>ệ</w:t>
      </w:r>
      <w:r>
        <w:t>t</w:t>
      </w:r>
      <w:r>
        <w:rPr>
          <w:spacing w:val="4"/>
        </w:rPr>
        <w:t xml:space="preserve"> </w:t>
      </w:r>
      <w:r>
        <w:rPr>
          <w:spacing w:val="1"/>
        </w:rPr>
        <w:t>Nam</w:t>
      </w:r>
      <w:r>
        <w:t>-</w:t>
      </w:r>
      <w:r>
        <w:rPr>
          <w:spacing w:val="7"/>
        </w:rPr>
        <w:t xml:space="preserve"> </w:t>
      </w:r>
      <w:r>
        <w:rPr>
          <w:spacing w:val="1"/>
        </w:rPr>
        <w:t>C</w:t>
      </w:r>
      <w:r>
        <w:t>N</w:t>
      </w:r>
      <w:r>
        <w:rPr>
          <w:spacing w:val="5"/>
        </w:rPr>
        <w:t xml:space="preserve"> </w:t>
      </w:r>
      <w:r>
        <w:rPr>
          <w:spacing w:val="1"/>
        </w:rPr>
        <w:t>Đ</w:t>
      </w:r>
      <w:r>
        <w:t>à</w:t>
      </w:r>
      <w:r>
        <w:rPr>
          <w:spacing w:val="4"/>
        </w:rPr>
        <w:t xml:space="preserve"> </w:t>
      </w:r>
      <w:r>
        <w:rPr>
          <w:spacing w:val="1"/>
          <w:w w:val="101"/>
        </w:rPr>
        <w:t>Nẵn</w:t>
      </w:r>
      <w:r>
        <w:rPr>
          <w:w w:val="101"/>
        </w:rPr>
        <w:t>g</w:t>
      </w:r>
    </w:p>
    <w:p w14:paraId="0F0E73FE" w14:textId="77777777" w:rsidR="00C1357A" w:rsidRDefault="00C1357A">
      <w:pPr>
        <w:spacing w:line="180" w:lineRule="exact"/>
        <w:rPr>
          <w:sz w:val="19"/>
          <w:szCs w:val="19"/>
        </w:rPr>
      </w:pPr>
    </w:p>
    <w:p w14:paraId="38849491" w14:textId="77777777" w:rsidR="00C1357A" w:rsidRDefault="000B73A0">
      <w:pPr>
        <w:ind w:left="144"/>
      </w:pPr>
      <w:r>
        <w:rPr>
          <w:b/>
          <w:spacing w:val="1"/>
        </w:rPr>
        <w:t>III</w:t>
      </w:r>
      <w:r>
        <w:rPr>
          <w:b/>
        </w:rPr>
        <w:t>.</w:t>
      </w:r>
      <w:r>
        <w:rPr>
          <w:b/>
          <w:spacing w:val="4"/>
        </w:rPr>
        <w:t xml:space="preserve"> </w:t>
      </w:r>
      <w:r>
        <w:rPr>
          <w:b/>
          <w:spacing w:val="1"/>
        </w:rPr>
        <w:t>Đăn</w:t>
      </w:r>
      <w:r>
        <w:rPr>
          <w:b/>
        </w:rPr>
        <w:t>g</w:t>
      </w:r>
      <w:r>
        <w:rPr>
          <w:b/>
          <w:spacing w:val="7"/>
        </w:rPr>
        <w:t xml:space="preserve"> </w:t>
      </w:r>
      <w:r>
        <w:rPr>
          <w:b/>
          <w:spacing w:val="1"/>
        </w:rPr>
        <w:t>k</w:t>
      </w:r>
      <w:r>
        <w:rPr>
          <w:b/>
        </w:rPr>
        <w:t>ý</w:t>
      </w:r>
      <w:r>
        <w:rPr>
          <w:b/>
          <w:spacing w:val="4"/>
        </w:rPr>
        <w:t xml:space="preserve"> </w:t>
      </w:r>
      <w:r>
        <w:rPr>
          <w:b/>
          <w:spacing w:val="1"/>
        </w:rPr>
        <w:t>s</w:t>
      </w:r>
      <w:r>
        <w:rPr>
          <w:b/>
        </w:rPr>
        <w:t>ử</w:t>
      </w:r>
      <w:r>
        <w:rPr>
          <w:b/>
          <w:spacing w:val="4"/>
        </w:rPr>
        <w:t xml:space="preserve"> </w:t>
      </w:r>
      <w:r>
        <w:rPr>
          <w:b/>
          <w:spacing w:val="1"/>
        </w:rPr>
        <w:t>dụn</w:t>
      </w:r>
      <w:r>
        <w:rPr>
          <w:b/>
        </w:rPr>
        <w:t>g</w:t>
      </w:r>
      <w:r>
        <w:rPr>
          <w:b/>
          <w:spacing w:val="6"/>
        </w:rPr>
        <w:t xml:space="preserve"> </w:t>
      </w:r>
      <w:r>
        <w:rPr>
          <w:b/>
          <w:spacing w:val="1"/>
        </w:rPr>
        <w:t>Gó</w:t>
      </w:r>
      <w:r>
        <w:rPr>
          <w:b/>
        </w:rPr>
        <w:t>i</w:t>
      </w:r>
      <w:r>
        <w:rPr>
          <w:b/>
          <w:spacing w:val="4"/>
        </w:rPr>
        <w:t xml:space="preserve"> </w:t>
      </w:r>
      <w:r>
        <w:rPr>
          <w:b/>
          <w:spacing w:val="1"/>
        </w:rPr>
        <w:t>chứn</w:t>
      </w:r>
      <w:r>
        <w:rPr>
          <w:b/>
        </w:rPr>
        <w:t>g</w:t>
      </w:r>
      <w:r>
        <w:rPr>
          <w:b/>
          <w:spacing w:val="7"/>
        </w:rPr>
        <w:t xml:space="preserve"> </w:t>
      </w:r>
      <w:r>
        <w:rPr>
          <w:b/>
          <w:spacing w:val="1"/>
        </w:rPr>
        <w:t>th</w:t>
      </w:r>
      <w:r>
        <w:rPr>
          <w:b/>
        </w:rPr>
        <w:t>ư</w:t>
      </w:r>
      <w:r>
        <w:rPr>
          <w:b/>
          <w:spacing w:val="5"/>
        </w:rPr>
        <w:t xml:space="preserve"> </w:t>
      </w:r>
      <w:r>
        <w:rPr>
          <w:b/>
          <w:spacing w:val="1"/>
          <w:w w:val="101"/>
        </w:rPr>
        <w:t>số</w:t>
      </w:r>
      <w:r>
        <w:rPr>
          <w:b/>
          <w:w w:val="101"/>
        </w:rPr>
        <w:t>:</w:t>
      </w:r>
    </w:p>
    <w:p w14:paraId="5144487B" w14:textId="77777777" w:rsidR="00C1357A" w:rsidRDefault="00C1357A">
      <w:pPr>
        <w:spacing w:before="3" w:line="100" w:lineRule="exact"/>
        <w:rPr>
          <w:sz w:val="11"/>
          <w:szCs w:val="11"/>
        </w:rPr>
      </w:pPr>
    </w:p>
    <w:p w14:paraId="439D6D4D" w14:textId="0C14CC10" w:rsidR="00C1357A" w:rsidRDefault="000B73A0">
      <w:pPr>
        <w:ind w:left="384"/>
      </w:pPr>
      <w:r>
        <w:rPr>
          <w:spacing w:val="1"/>
        </w:rPr>
        <w:t>1</w:t>
      </w:r>
      <w:r>
        <w:t>.</w:t>
      </w:r>
      <w:r>
        <w:rPr>
          <w:spacing w:val="2"/>
        </w:rPr>
        <w:t xml:space="preserve"> </w:t>
      </w:r>
      <w:r>
        <w:rPr>
          <w:spacing w:val="1"/>
        </w:rPr>
        <w:t>Đố</w:t>
      </w:r>
      <w:r>
        <w:t>i</w:t>
      </w:r>
      <w:r>
        <w:rPr>
          <w:spacing w:val="4"/>
        </w:rPr>
        <w:t xml:space="preserve"> </w:t>
      </w:r>
      <w:r>
        <w:t>t</w:t>
      </w:r>
      <w:r>
        <w:rPr>
          <w:spacing w:val="1"/>
        </w:rPr>
        <w:t>ượng</w:t>
      </w:r>
      <w:r>
        <w:t xml:space="preserve">:             </w:t>
      </w:r>
      <w:r>
        <w:rPr>
          <w:spacing w:val="21"/>
        </w:rPr>
        <w:t xml:space="preserve"> </w:t>
      </w:r>
      <w:r w:rsidR="00DE793B">
        <w:rPr>
          <w:rFonts w:ascii="Segoe UI Symbol" w:eastAsia="Segoe UI Symbol" w:hAnsi="Segoe UI Symbol" w:cs="Segoe UI Symbol"/>
        </w:rPr>
        <w:t>☐</w:t>
      </w:r>
      <w:r>
        <w:rPr>
          <w:rFonts w:ascii="Segoe UI Symbol" w:eastAsia="Segoe UI Symbol" w:hAnsi="Segoe UI Symbol" w:cs="Segoe UI Symbol"/>
        </w:rPr>
        <w:t xml:space="preserve"> </w:t>
      </w:r>
      <w:r>
        <w:rPr>
          <w:spacing w:val="1"/>
        </w:rPr>
        <w:t>Cấ</w:t>
      </w:r>
      <w:r>
        <w:t>p</w:t>
      </w:r>
      <w:r>
        <w:rPr>
          <w:spacing w:val="5"/>
        </w:rPr>
        <w:t xml:space="preserve"> </w:t>
      </w:r>
      <w:r>
        <w:rPr>
          <w:spacing w:val="1"/>
        </w:rPr>
        <w:t>mớ</w:t>
      </w:r>
      <w:r>
        <w:t xml:space="preserve">i       </w:t>
      </w:r>
      <w:r>
        <w:rPr>
          <w:spacing w:val="30"/>
        </w:rPr>
        <w:t xml:space="preserve"> </w:t>
      </w:r>
      <w:r>
        <w:rPr>
          <w:rFonts w:ascii="Segoe UI Symbol" w:eastAsia="Segoe UI Symbol" w:hAnsi="Segoe UI Symbol" w:cs="Segoe UI Symbol"/>
        </w:rPr>
        <w:t xml:space="preserve">☐ </w:t>
      </w:r>
      <w:r>
        <w:rPr>
          <w:spacing w:val="1"/>
        </w:rPr>
        <w:t>G</w:t>
      </w:r>
      <w:r>
        <w:t>ia</w:t>
      </w:r>
      <w:r>
        <w:rPr>
          <w:spacing w:val="5"/>
        </w:rPr>
        <w:t xml:space="preserve"> </w:t>
      </w:r>
      <w:r>
        <w:rPr>
          <w:spacing w:val="1"/>
        </w:rPr>
        <w:t>hạ</w:t>
      </w:r>
      <w:r>
        <w:t xml:space="preserve">n        </w:t>
      </w:r>
      <w:r>
        <w:rPr>
          <w:spacing w:val="44"/>
        </w:rPr>
        <w:t xml:space="preserve"> </w:t>
      </w:r>
      <w:r>
        <w:rPr>
          <w:rFonts w:ascii="Segoe UI Symbol" w:eastAsia="Segoe UI Symbol" w:hAnsi="Segoe UI Symbol" w:cs="Segoe UI Symbol"/>
        </w:rPr>
        <w:t xml:space="preserve">☐ </w:t>
      </w:r>
      <w:r>
        <w:rPr>
          <w:spacing w:val="1"/>
        </w:rPr>
        <w:t>C</w:t>
      </w:r>
      <w:r>
        <w:t>á</w:t>
      </w:r>
      <w:r>
        <w:rPr>
          <w:spacing w:val="4"/>
        </w:rPr>
        <w:t xml:space="preserve"> </w:t>
      </w:r>
      <w:r>
        <w:rPr>
          <w:spacing w:val="1"/>
        </w:rPr>
        <w:t>nhâ</w:t>
      </w:r>
      <w:r>
        <w:t>n</w:t>
      </w:r>
      <w:r>
        <w:rPr>
          <w:spacing w:val="6"/>
        </w:rPr>
        <w:t xml:space="preserve"> </w:t>
      </w:r>
      <w:r>
        <w:t>t</w:t>
      </w:r>
      <w:r>
        <w:rPr>
          <w:spacing w:val="1"/>
        </w:rPr>
        <w:t>ron</w:t>
      </w:r>
      <w:r>
        <w:t>g</w:t>
      </w:r>
      <w:r>
        <w:rPr>
          <w:spacing w:val="6"/>
        </w:rPr>
        <w:t xml:space="preserve"> </w:t>
      </w:r>
      <w:r>
        <w:t>tổ</w:t>
      </w:r>
      <w:r>
        <w:rPr>
          <w:spacing w:val="4"/>
        </w:rPr>
        <w:t xml:space="preserve"> </w:t>
      </w:r>
      <w:r>
        <w:rPr>
          <w:spacing w:val="1"/>
          <w:w w:val="101"/>
        </w:rPr>
        <w:t>chứ</w:t>
      </w:r>
      <w:r>
        <w:rPr>
          <w:w w:val="101"/>
        </w:rPr>
        <w:t>c</w:t>
      </w:r>
    </w:p>
    <w:p w14:paraId="0976FBEB" w14:textId="77777777" w:rsidR="00C1357A" w:rsidRDefault="000B73A0">
      <w:pPr>
        <w:spacing w:before="10"/>
        <w:ind w:left="384"/>
      </w:pPr>
      <w:r>
        <w:rPr>
          <w:rFonts w:ascii="Segoe UI Symbol" w:eastAsia="Segoe UI Symbol" w:hAnsi="Segoe UI Symbol" w:cs="Segoe UI Symbol"/>
        </w:rPr>
        <w:t xml:space="preserve">☐ </w:t>
      </w:r>
      <w:r>
        <w:rPr>
          <w:spacing w:val="1"/>
        </w:rPr>
        <w:t>C</w:t>
      </w:r>
      <w:r>
        <w:t>á</w:t>
      </w:r>
      <w:r>
        <w:rPr>
          <w:spacing w:val="4"/>
        </w:rPr>
        <w:t xml:space="preserve"> </w:t>
      </w:r>
      <w:r>
        <w:rPr>
          <w:spacing w:val="1"/>
        </w:rPr>
        <w:t>nhâ</w:t>
      </w:r>
      <w:r>
        <w:t xml:space="preserve">n        </w:t>
      </w:r>
      <w:r>
        <w:rPr>
          <w:spacing w:val="11"/>
        </w:rPr>
        <w:t xml:space="preserve"> </w:t>
      </w:r>
      <w:r>
        <w:rPr>
          <w:rFonts w:ascii="Segoe UI Symbol" w:eastAsia="Segoe UI Symbol" w:hAnsi="Segoe UI Symbol" w:cs="Segoe UI Symbol"/>
        </w:rPr>
        <w:t xml:space="preserve">☐ </w:t>
      </w:r>
      <w:r>
        <w:rPr>
          <w:spacing w:val="1"/>
        </w:rPr>
        <w:t>H</w:t>
      </w:r>
      <w:r>
        <w:t>ộ</w:t>
      </w:r>
      <w:r>
        <w:rPr>
          <w:spacing w:val="4"/>
        </w:rPr>
        <w:t xml:space="preserve"> </w:t>
      </w:r>
      <w:r>
        <w:rPr>
          <w:spacing w:val="1"/>
        </w:rPr>
        <w:t>k</w:t>
      </w:r>
      <w:r>
        <w:t>i</w:t>
      </w:r>
      <w:r>
        <w:rPr>
          <w:spacing w:val="1"/>
        </w:rPr>
        <w:t>n</w:t>
      </w:r>
      <w:r>
        <w:t>h</w:t>
      </w:r>
      <w:r>
        <w:rPr>
          <w:spacing w:val="6"/>
        </w:rPr>
        <w:t xml:space="preserve"> </w:t>
      </w:r>
      <w:r>
        <w:rPr>
          <w:spacing w:val="1"/>
          <w:w w:val="101"/>
        </w:rPr>
        <w:t>doan</w:t>
      </w:r>
      <w:r>
        <w:rPr>
          <w:w w:val="101"/>
        </w:rPr>
        <w:t>h</w:t>
      </w:r>
    </w:p>
    <w:p w14:paraId="34AB0ACA" w14:textId="4810F743" w:rsidR="00C1357A" w:rsidRDefault="000B73A0">
      <w:pPr>
        <w:spacing w:before="10"/>
        <w:ind w:left="384"/>
      </w:pPr>
      <w:r>
        <w:rPr>
          <w:spacing w:val="1"/>
        </w:rPr>
        <w:t>2</w:t>
      </w:r>
      <w:r>
        <w:t>.</w:t>
      </w:r>
      <w:r>
        <w:rPr>
          <w:spacing w:val="2"/>
        </w:rPr>
        <w:t xml:space="preserve"> </w:t>
      </w:r>
      <w:r>
        <w:rPr>
          <w:spacing w:val="1"/>
        </w:rPr>
        <w:t>Thờ</w:t>
      </w:r>
      <w:r>
        <w:t>i</w:t>
      </w:r>
      <w:r>
        <w:rPr>
          <w:spacing w:val="5"/>
        </w:rPr>
        <w:t xml:space="preserve"> </w:t>
      </w:r>
      <w:r>
        <w:rPr>
          <w:spacing w:val="1"/>
        </w:rPr>
        <w:t>g</w:t>
      </w:r>
      <w:r>
        <w:t>i</w:t>
      </w:r>
      <w:r>
        <w:rPr>
          <w:spacing w:val="1"/>
        </w:rPr>
        <w:t>a</w:t>
      </w:r>
      <w:r>
        <w:t>n</w:t>
      </w:r>
      <w:r>
        <w:rPr>
          <w:spacing w:val="5"/>
        </w:rPr>
        <w:t xml:space="preserve"> </w:t>
      </w:r>
      <w:r>
        <w:rPr>
          <w:spacing w:val="1"/>
        </w:rPr>
        <w:t>s</w:t>
      </w:r>
      <w:r>
        <w:t>ử</w:t>
      </w:r>
      <w:r>
        <w:rPr>
          <w:spacing w:val="4"/>
        </w:rPr>
        <w:t xml:space="preserve"> </w:t>
      </w:r>
      <w:r>
        <w:rPr>
          <w:spacing w:val="1"/>
        </w:rPr>
        <w:t>dụng</w:t>
      </w:r>
      <w:r>
        <w:t>:</w:t>
      </w:r>
      <w:r>
        <w:rPr>
          <w:spacing w:val="14"/>
        </w:rPr>
        <w:t xml:space="preserve"> </w:t>
      </w:r>
      <w:r>
        <w:rPr>
          <w:rFonts w:ascii="Segoe UI Symbol" w:eastAsia="Segoe UI Symbol" w:hAnsi="Segoe UI Symbol" w:cs="Segoe UI Symbol"/>
        </w:rPr>
        <w:t xml:space="preserve">☐ </w:t>
      </w:r>
      <w:r>
        <w:t>1</w:t>
      </w:r>
      <w:r>
        <w:rPr>
          <w:spacing w:val="3"/>
        </w:rPr>
        <w:t xml:space="preserve"> </w:t>
      </w:r>
      <w:r>
        <w:rPr>
          <w:spacing w:val="1"/>
        </w:rPr>
        <w:t>nă</w:t>
      </w:r>
      <w:r>
        <w:t xml:space="preserve">m           </w:t>
      </w:r>
      <w:r>
        <w:rPr>
          <w:spacing w:val="30"/>
        </w:rPr>
        <w:t xml:space="preserve"> </w:t>
      </w:r>
      <w:r w:rsidR="00DE793B">
        <w:rPr>
          <w:rFonts w:ascii="Segoe UI Symbol" w:eastAsia="Segoe UI Symbol" w:hAnsi="Segoe UI Symbol" w:cs="Segoe UI Symbol"/>
        </w:rPr>
        <w:t>☐</w:t>
      </w:r>
      <w:r>
        <w:rPr>
          <w:rFonts w:ascii="Segoe UI Symbol" w:eastAsia="Segoe UI Symbol" w:hAnsi="Segoe UI Symbol" w:cs="Segoe UI Symbol"/>
        </w:rPr>
        <w:t xml:space="preserve"> </w:t>
      </w:r>
      <w:r>
        <w:t>2</w:t>
      </w:r>
      <w:r>
        <w:rPr>
          <w:spacing w:val="3"/>
        </w:rPr>
        <w:t xml:space="preserve"> </w:t>
      </w:r>
      <w:r>
        <w:rPr>
          <w:spacing w:val="1"/>
        </w:rPr>
        <w:t>nă</w:t>
      </w:r>
      <w:r>
        <w:t xml:space="preserve">m           </w:t>
      </w:r>
      <w:r>
        <w:rPr>
          <w:spacing w:val="30"/>
        </w:rPr>
        <w:t xml:space="preserve"> </w:t>
      </w:r>
      <w:r>
        <w:rPr>
          <w:rFonts w:ascii="Segoe UI Symbol" w:eastAsia="Segoe UI Symbol" w:hAnsi="Segoe UI Symbol" w:cs="Segoe UI Symbol"/>
        </w:rPr>
        <w:t xml:space="preserve">☐ </w:t>
      </w:r>
      <w:r>
        <w:t>3</w:t>
      </w:r>
      <w:r>
        <w:rPr>
          <w:spacing w:val="3"/>
        </w:rPr>
        <w:t xml:space="preserve"> </w:t>
      </w:r>
      <w:r>
        <w:rPr>
          <w:spacing w:val="1"/>
        </w:rPr>
        <w:t>nă</w:t>
      </w:r>
      <w:r>
        <w:t xml:space="preserve">m           </w:t>
      </w:r>
      <w:r>
        <w:rPr>
          <w:spacing w:val="30"/>
        </w:rPr>
        <w:t xml:space="preserve"> </w:t>
      </w:r>
      <w:r>
        <w:rPr>
          <w:rFonts w:ascii="Segoe UI Symbol" w:eastAsia="Segoe UI Symbol" w:hAnsi="Segoe UI Symbol" w:cs="Segoe UI Symbol"/>
        </w:rPr>
        <w:t xml:space="preserve">☐ </w:t>
      </w:r>
      <w:r>
        <w:t>4</w:t>
      </w:r>
      <w:r>
        <w:rPr>
          <w:spacing w:val="3"/>
        </w:rPr>
        <w:t xml:space="preserve"> </w:t>
      </w:r>
      <w:r>
        <w:rPr>
          <w:spacing w:val="1"/>
        </w:rPr>
        <w:t>nă</w:t>
      </w:r>
      <w:r>
        <w:t xml:space="preserve">m           </w:t>
      </w:r>
      <w:r>
        <w:rPr>
          <w:spacing w:val="30"/>
        </w:rPr>
        <w:t xml:space="preserve"> </w:t>
      </w:r>
      <w:r>
        <w:rPr>
          <w:rFonts w:ascii="Segoe UI Symbol" w:eastAsia="Segoe UI Symbol" w:hAnsi="Segoe UI Symbol" w:cs="Segoe UI Symbol"/>
        </w:rPr>
        <w:t xml:space="preserve">☐ </w:t>
      </w:r>
      <w:r>
        <w:rPr>
          <w:spacing w:val="1"/>
          <w:w w:val="101"/>
        </w:rPr>
        <w:t>Khá</w:t>
      </w:r>
      <w:r>
        <w:rPr>
          <w:w w:val="101"/>
        </w:rPr>
        <w:t>c</w:t>
      </w:r>
    </w:p>
    <w:p w14:paraId="20C9A580" w14:textId="77777777" w:rsidR="00C1357A" w:rsidRDefault="00C1357A">
      <w:pPr>
        <w:spacing w:before="4" w:line="140" w:lineRule="exact"/>
        <w:rPr>
          <w:sz w:val="15"/>
          <w:szCs w:val="15"/>
        </w:rPr>
      </w:pPr>
    </w:p>
    <w:p w14:paraId="72DEE93A" w14:textId="77777777" w:rsidR="00C1357A" w:rsidRDefault="000B73A0">
      <w:pPr>
        <w:ind w:left="144"/>
      </w:pPr>
      <w:r>
        <w:rPr>
          <w:rFonts w:ascii="Segoe UI Symbol" w:eastAsia="Segoe UI Symbol" w:hAnsi="Segoe UI Symbol" w:cs="Segoe UI Symbol"/>
        </w:rPr>
        <w:t xml:space="preserve">☐ </w:t>
      </w:r>
      <w:r>
        <w:rPr>
          <w:spacing w:val="1"/>
        </w:rPr>
        <w:t>US</w:t>
      </w:r>
      <w:r>
        <w:t>B</w:t>
      </w:r>
      <w:r>
        <w:rPr>
          <w:spacing w:val="6"/>
        </w:rPr>
        <w:t xml:space="preserve"> </w:t>
      </w:r>
      <w:r>
        <w:rPr>
          <w:spacing w:val="1"/>
        </w:rPr>
        <w:t>Toke</w:t>
      </w:r>
      <w:r>
        <w:t xml:space="preserve">n                                                             </w:t>
      </w:r>
      <w:r>
        <w:rPr>
          <w:spacing w:val="20"/>
        </w:rPr>
        <w:t xml:space="preserve"> </w:t>
      </w:r>
      <w:r>
        <w:rPr>
          <w:rFonts w:ascii="Segoe UI Symbol" w:eastAsia="Segoe UI Symbol" w:hAnsi="Segoe UI Symbol" w:cs="Segoe UI Symbol"/>
        </w:rPr>
        <w:t xml:space="preserve">☐ </w:t>
      </w:r>
      <w:r>
        <w:rPr>
          <w:spacing w:val="1"/>
          <w:w w:val="101"/>
        </w:rPr>
        <w:t>HS</w:t>
      </w:r>
      <w:r>
        <w:rPr>
          <w:w w:val="101"/>
        </w:rPr>
        <w:t>M</w:t>
      </w:r>
    </w:p>
    <w:p w14:paraId="6CA64C14" w14:textId="77777777" w:rsidR="00C1357A" w:rsidRDefault="00C1357A">
      <w:pPr>
        <w:spacing w:before="8" w:line="160" w:lineRule="exact"/>
        <w:rPr>
          <w:sz w:val="17"/>
          <w:szCs w:val="17"/>
        </w:rPr>
      </w:pPr>
    </w:p>
    <w:p w14:paraId="42C19EC4" w14:textId="77777777" w:rsidR="00C1357A" w:rsidRDefault="000B73A0">
      <w:pPr>
        <w:spacing w:line="318" w:lineRule="auto"/>
        <w:ind w:left="144" w:right="303"/>
      </w:pPr>
      <w:r>
        <w:rPr>
          <w:rFonts w:ascii="Segoe UI Symbol" w:eastAsia="Segoe UI Symbol" w:hAnsi="Segoe UI Symbol" w:cs="Segoe UI Symbol"/>
        </w:rPr>
        <w:t xml:space="preserve">☐ </w:t>
      </w:r>
      <w:r>
        <w:rPr>
          <w:spacing w:val="1"/>
        </w:rPr>
        <w:t>Khác</w:t>
      </w:r>
      <w:r>
        <w:t>h</w:t>
      </w:r>
      <w:r>
        <w:rPr>
          <w:spacing w:val="7"/>
        </w:rPr>
        <w:t xml:space="preserve"> </w:t>
      </w:r>
      <w:r>
        <w:rPr>
          <w:spacing w:val="1"/>
        </w:rPr>
        <w:t>hàn</w:t>
      </w:r>
      <w:r>
        <w:t>g</w:t>
      </w:r>
      <w:r>
        <w:rPr>
          <w:spacing w:val="6"/>
        </w:rPr>
        <w:t xml:space="preserve"> </w:t>
      </w:r>
      <w:r>
        <w:rPr>
          <w:spacing w:val="1"/>
        </w:rPr>
        <w:t>yê</w:t>
      </w:r>
      <w:r>
        <w:t>u</w:t>
      </w:r>
      <w:r>
        <w:rPr>
          <w:spacing w:val="5"/>
        </w:rPr>
        <w:t xml:space="preserve"> </w:t>
      </w:r>
      <w:r>
        <w:rPr>
          <w:spacing w:val="1"/>
        </w:rPr>
        <w:t>cầ</w:t>
      </w:r>
      <w:r>
        <w:t>u</w:t>
      </w:r>
      <w:r>
        <w:rPr>
          <w:spacing w:val="5"/>
        </w:rPr>
        <w:t xml:space="preserve"> </w:t>
      </w:r>
      <w:r>
        <w:rPr>
          <w:spacing w:val="1"/>
        </w:rPr>
        <w:t>V</w:t>
      </w:r>
      <w:r>
        <w:t>i</w:t>
      </w:r>
      <w:r>
        <w:rPr>
          <w:spacing w:val="1"/>
        </w:rPr>
        <w:t>sna</w:t>
      </w:r>
      <w:r>
        <w:t>m</w:t>
      </w:r>
      <w:r>
        <w:rPr>
          <w:spacing w:val="8"/>
        </w:rPr>
        <w:t xml:space="preserve"> </w:t>
      </w:r>
      <w:r>
        <w:t>t</w:t>
      </w:r>
      <w:r>
        <w:rPr>
          <w:spacing w:val="1"/>
        </w:rPr>
        <w:t>ạ</w:t>
      </w:r>
      <w:r>
        <w:t>o</w:t>
      </w:r>
      <w:r>
        <w:rPr>
          <w:spacing w:val="4"/>
        </w:rPr>
        <w:t xml:space="preserve"> </w:t>
      </w:r>
      <w:r>
        <w:rPr>
          <w:spacing w:val="1"/>
        </w:rPr>
        <w:t>cặ</w:t>
      </w:r>
      <w:r>
        <w:t>p</w:t>
      </w:r>
      <w:r>
        <w:rPr>
          <w:spacing w:val="5"/>
        </w:rPr>
        <w:t xml:space="preserve"> </w:t>
      </w:r>
      <w:r>
        <w:rPr>
          <w:spacing w:val="1"/>
        </w:rPr>
        <w:t>khó</w:t>
      </w:r>
      <w:r>
        <w:t>a</w:t>
      </w:r>
      <w:r>
        <w:rPr>
          <w:spacing w:val="6"/>
        </w:rPr>
        <w:t xml:space="preserve"> </w:t>
      </w:r>
      <w:r>
        <w:rPr>
          <w:spacing w:val="1"/>
        </w:rPr>
        <w:t>ch</w:t>
      </w:r>
      <w:r>
        <w:t>o</w:t>
      </w:r>
      <w:r>
        <w:rPr>
          <w:spacing w:val="5"/>
        </w:rPr>
        <w:t xml:space="preserve"> </w:t>
      </w:r>
      <w:r>
        <w:rPr>
          <w:spacing w:val="1"/>
        </w:rPr>
        <w:t>ch</w:t>
      </w:r>
      <w:r>
        <w:t>o</w:t>
      </w:r>
      <w:r>
        <w:rPr>
          <w:spacing w:val="5"/>
        </w:rPr>
        <w:t xml:space="preserve"> </w:t>
      </w:r>
      <w:r>
        <w:rPr>
          <w:spacing w:val="1"/>
        </w:rPr>
        <w:t>Khác</w:t>
      </w:r>
      <w:r>
        <w:t>h</w:t>
      </w:r>
      <w:r>
        <w:rPr>
          <w:spacing w:val="7"/>
        </w:rPr>
        <w:t xml:space="preserve"> </w:t>
      </w:r>
      <w:r>
        <w:rPr>
          <w:spacing w:val="1"/>
        </w:rPr>
        <w:t>hàng</w:t>
      </w:r>
      <w:r>
        <w:t>.</w:t>
      </w:r>
      <w:r>
        <w:rPr>
          <w:spacing w:val="5"/>
        </w:rPr>
        <w:t xml:space="preserve"> </w:t>
      </w:r>
      <w:r>
        <w:rPr>
          <w:spacing w:val="1"/>
        </w:rPr>
        <w:t>Tron</w:t>
      </w:r>
      <w:r>
        <w:t>g</w:t>
      </w:r>
      <w:r>
        <w:rPr>
          <w:spacing w:val="7"/>
        </w:rPr>
        <w:t xml:space="preserve"> </w:t>
      </w:r>
      <w:r>
        <w:t>t</w:t>
      </w:r>
      <w:r>
        <w:rPr>
          <w:spacing w:val="1"/>
        </w:rPr>
        <w:t>rườn</w:t>
      </w:r>
      <w:r>
        <w:t>g</w:t>
      </w:r>
      <w:r>
        <w:rPr>
          <w:spacing w:val="7"/>
        </w:rPr>
        <w:t xml:space="preserve"> </w:t>
      </w:r>
      <w:r>
        <w:rPr>
          <w:spacing w:val="1"/>
        </w:rPr>
        <w:t>hợ</w:t>
      </w:r>
      <w:r>
        <w:t>p</w:t>
      </w:r>
      <w:r>
        <w:rPr>
          <w:spacing w:val="5"/>
        </w:rPr>
        <w:t xml:space="preserve"> </w:t>
      </w:r>
      <w:r>
        <w:rPr>
          <w:spacing w:val="1"/>
        </w:rPr>
        <w:t>này</w:t>
      </w:r>
      <w:r>
        <w:t>,</w:t>
      </w:r>
      <w:r>
        <w:rPr>
          <w:spacing w:val="4"/>
        </w:rPr>
        <w:t xml:space="preserve"> </w:t>
      </w:r>
      <w:r>
        <w:rPr>
          <w:spacing w:val="1"/>
        </w:rPr>
        <w:t>V</w:t>
      </w:r>
      <w:r>
        <w:t>i</w:t>
      </w:r>
      <w:r>
        <w:rPr>
          <w:spacing w:val="1"/>
        </w:rPr>
        <w:t>sna</w:t>
      </w:r>
      <w:r>
        <w:t>m</w:t>
      </w:r>
      <w:r>
        <w:rPr>
          <w:spacing w:val="8"/>
        </w:rPr>
        <w:t xml:space="preserve"> </w:t>
      </w:r>
      <w:r>
        <w:rPr>
          <w:spacing w:val="1"/>
          <w:w w:val="101"/>
        </w:rPr>
        <w:t>đả</w:t>
      </w:r>
      <w:r>
        <w:rPr>
          <w:w w:val="101"/>
        </w:rPr>
        <w:t xml:space="preserve">m </w:t>
      </w:r>
      <w:r>
        <w:rPr>
          <w:spacing w:val="1"/>
        </w:rPr>
        <w:t>bả</w:t>
      </w:r>
      <w:r>
        <w:t>o</w:t>
      </w:r>
      <w:r>
        <w:rPr>
          <w:spacing w:val="5"/>
        </w:rPr>
        <w:t xml:space="preserve"> </w:t>
      </w:r>
      <w:r>
        <w:rPr>
          <w:spacing w:val="1"/>
        </w:rPr>
        <w:t>chuyể</w:t>
      </w:r>
      <w:r>
        <w:t>n</w:t>
      </w:r>
      <w:r>
        <w:rPr>
          <w:spacing w:val="8"/>
        </w:rPr>
        <w:t xml:space="preserve"> </w:t>
      </w:r>
      <w:r>
        <w:rPr>
          <w:spacing w:val="1"/>
        </w:rPr>
        <w:t>g</w:t>
      </w:r>
      <w:r>
        <w:t>i</w:t>
      </w:r>
      <w:r>
        <w:rPr>
          <w:spacing w:val="1"/>
        </w:rPr>
        <w:t>ao</w:t>
      </w:r>
      <w:r>
        <w:t>/l</w:t>
      </w:r>
      <w:r>
        <w:rPr>
          <w:spacing w:val="1"/>
        </w:rPr>
        <w:t>ư</w:t>
      </w:r>
      <w:r>
        <w:t>u</w:t>
      </w:r>
      <w:r>
        <w:rPr>
          <w:spacing w:val="9"/>
        </w:rPr>
        <w:t xml:space="preserve"> </w:t>
      </w:r>
      <w:r>
        <w:t>t</w:t>
      </w:r>
      <w:r>
        <w:rPr>
          <w:spacing w:val="1"/>
        </w:rPr>
        <w:t>r</w:t>
      </w:r>
      <w:r>
        <w:t>ữ</w:t>
      </w:r>
      <w:r>
        <w:rPr>
          <w:spacing w:val="4"/>
        </w:rPr>
        <w:t xml:space="preserve"> </w:t>
      </w:r>
      <w:r>
        <w:rPr>
          <w:spacing w:val="1"/>
        </w:rPr>
        <w:t>khó</w:t>
      </w:r>
      <w:r>
        <w:t>a</w:t>
      </w:r>
      <w:r>
        <w:rPr>
          <w:spacing w:val="6"/>
        </w:rPr>
        <w:t xml:space="preserve"> </w:t>
      </w:r>
      <w:r>
        <w:rPr>
          <w:spacing w:val="1"/>
        </w:rPr>
        <w:t>b</w:t>
      </w:r>
      <w:r>
        <w:t>í</w:t>
      </w:r>
      <w:r>
        <w:rPr>
          <w:spacing w:val="3"/>
        </w:rPr>
        <w:t xml:space="preserve"> </w:t>
      </w:r>
      <w:r>
        <w:rPr>
          <w:spacing w:val="1"/>
        </w:rPr>
        <w:t>mậ</w:t>
      </w:r>
      <w:r>
        <w:t>t</w:t>
      </w:r>
      <w:r>
        <w:rPr>
          <w:spacing w:val="4"/>
        </w:rPr>
        <w:t xml:space="preserve"> </w:t>
      </w:r>
      <w:r>
        <w:rPr>
          <w:spacing w:val="1"/>
        </w:rPr>
        <w:t>đế</w:t>
      </w:r>
      <w:r>
        <w:t>n</w:t>
      </w:r>
      <w:r>
        <w:rPr>
          <w:spacing w:val="5"/>
        </w:rPr>
        <w:t xml:space="preserve"> </w:t>
      </w:r>
      <w:r>
        <w:rPr>
          <w:spacing w:val="1"/>
        </w:rPr>
        <w:t>Khác</w:t>
      </w:r>
      <w:r>
        <w:t>h</w:t>
      </w:r>
      <w:r>
        <w:rPr>
          <w:spacing w:val="7"/>
        </w:rPr>
        <w:t xml:space="preserve"> </w:t>
      </w:r>
      <w:r>
        <w:rPr>
          <w:spacing w:val="1"/>
        </w:rPr>
        <w:t>hàn</w:t>
      </w:r>
      <w:r>
        <w:t>g</w:t>
      </w:r>
      <w:r>
        <w:rPr>
          <w:spacing w:val="6"/>
        </w:rPr>
        <w:t xml:space="preserve"> </w:t>
      </w:r>
      <w:r>
        <w:rPr>
          <w:spacing w:val="1"/>
        </w:rPr>
        <w:t>mộ</w:t>
      </w:r>
      <w:r>
        <w:t>t</w:t>
      </w:r>
      <w:r>
        <w:rPr>
          <w:spacing w:val="4"/>
        </w:rPr>
        <w:t xml:space="preserve"> </w:t>
      </w:r>
      <w:r>
        <w:rPr>
          <w:spacing w:val="1"/>
        </w:rPr>
        <w:t>các</w:t>
      </w:r>
      <w:r>
        <w:t>h</w:t>
      </w:r>
      <w:r>
        <w:rPr>
          <w:spacing w:val="6"/>
        </w:rPr>
        <w:t xml:space="preserve"> </w:t>
      </w:r>
      <w:r>
        <w:rPr>
          <w:spacing w:val="1"/>
        </w:rPr>
        <w:t>a</w:t>
      </w:r>
      <w:r>
        <w:t>n</w:t>
      </w:r>
      <w:r>
        <w:rPr>
          <w:spacing w:val="4"/>
        </w:rPr>
        <w:t xml:space="preserve"> </w:t>
      </w:r>
      <w:r>
        <w:rPr>
          <w:w w:val="101"/>
        </w:rPr>
        <w:t>t</w:t>
      </w:r>
      <w:r>
        <w:rPr>
          <w:spacing w:val="1"/>
          <w:w w:val="101"/>
        </w:rPr>
        <w:t>oàn</w:t>
      </w:r>
      <w:r>
        <w:rPr>
          <w:w w:val="101"/>
        </w:rPr>
        <w:t>.</w:t>
      </w:r>
    </w:p>
    <w:p w14:paraId="18F496A7" w14:textId="77777777" w:rsidR="00C1357A" w:rsidRDefault="00C1357A">
      <w:pPr>
        <w:spacing w:before="2" w:line="100" w:lineRule="exact"/>
        <w:rPr>
          <w:sz w:val="11"/>
          <w:szCs w:val="11"/>
        </w:rPr>
      </w:pPr>
    </w:p>
    <w:p w14:paraId="7A444926" w14:textId="77777777" w:rsidR="00C1357A" w:rsidRDefault="000B73A0">
      <w:pPr>
        <w:spacing w:line="331" w:lineRule="auto"/>
        <w:ind w:left="144" w:right="178"/>
      </w:pPr>
      <w:r>
        <w:rPr>
          <w:rFonts w:ascii="Segoe UI Symbol" w:eastAsia="Segoe UI Symbol" w:hAnsi="Segoe UI Symbol" w:cs="Segoe UI Symbol"/>
        </w:rPr>
        <w:t xml:space="preserve">☐ </w:t>
      </w:r>
      <w:r>
        <w:rPr>
          <w:spacing w:val="1"/>
        </w:rPr>
        <w:t>Khác</w:t>
      </w:r>
      <w:r>
        <w:t>h</w:t>
      </w:r>
      <w:r>
        <w:rPr>
          <w:spacing w:val="7"/>
        </w:rPr>
        <w:t xml:space="preserve"> </w:t>
      </w:r>
      <w:r>
        <w:rPr>
          <w:spacing w:val="1"/>
        </w:rPr>
        <w:t>hàn</w:t>
      </w:r>
      <w:r>
        <w:t>g</w:t>
      </w:r>
      <w:r>
        <w:rPr>
          <w:spacing w:val="6"/>
        </w:rPr>
        <w:t xml:space="preserve"> </w:t>
      </w:r>
      <w:r>
        <w:t>tự</w:t>
      </w:r>
      <w:r>
        <w:rPr>
          <w:spacing w:val="4"/>
        </w:rPr>
        <w:t xml:space="preserve"> </w:t>
      </w:r>
      <w:r>
        <w:t>t</w:t>
      </w:r>
      <w:r>
        <w:rPr>
          <w:spacing w:val="1"/>
        </w:rPr>
        <w:t>ạ</w:t>
      </w:r>
      <w:r>
        <w:t>o</w:t>
      </w:r>
      <w:r>
        <w:rPr>
          <w:spacing w:val="4"/>
        </w:rPr>
        <w:t xml:space="preserve"> </w:t>
      </w:r>
      <w:r>
        <w:rPr>
          <w:spacing w:val="1"/>
        </w:rPr>
        <w:t>cặ</w:t>
      </w:r>
      <w:r>
        <w:t>p</w:t>
      </w:r>
      <w:r>
        <w:rPr>
          <w:spacing w:val="5"/>
        </w:rPr>
        <w:t xml:space="preserve"> </w:t>
      </w:r>
      <w:r>
        <w:rPr>
          <w:spacing w:val="1"/>
        </w:rPr>
        <w:t>khóa</w:t>
      </w:r>
      <w:r>
        <w:t>.</w:t>
      </w:r>
      <w:r>
        <w:rPr>
          <w:spacing w:val="5"/>
        </w:rPr>
        <w:t xml:space="preserve"> </w:t>
      </w:r>
      <w:r>
        <w:rPr>
          <w:spacing w:val="1"/>
        </w:rPr>
        <w:t>Tron</w:t>
      </w:r>
      <w:r>
        <w:t>g</w:t>
      </w:r>
      <w:r>
        <w:rPr>
          <w:spacing w:val="7"/>
        </w:rPr>
        <w:t xml:space="preserve"> </w:t>
      </w:r>
      <w:r>
        <w:t>t</w:t>
      </w:r>
      <w:r>
        <w:rPr>
          <w:spacing w:val="1"/>
        </w:rPr>
        <w:t>rườn</w:t>
      </w:r>
      <w:r>
        <w:t>g</w:t>
      </w:r>
      <w:r>
        <w:rPr>
          <w:spacing w:val="7"/>
        </w:rPr>
        <w:t xml:space="preserve"> </w:t>
      </w:r>
      <w:r>
        <w:rPr>
          <w:spacing w:val="1"/>
        </w:rPr>
        <w:t>hợ</w:t>
      </w:r>
      <w:r>
        <w:t>p</w:t>
      </w:r>
      <w:r>
        <w:rPr>
          <w:spacing w:val="5"/>
        </w:rPr>
        <w:t xml:space="preserve"> </w:t>
      </w:r>
      <w:r>
        <w:rPr>
          <w:spacing w:val="1"/>
        </w:rPr>
        <w:t>này</w:t>
      </w:r>
      <w:r>
        <w:t>,</w:t>
      </w:r>
      <w:r>
        <w:rPr>
          <w:spacing w:val="4"/>
        </w:rPr>
        <w:t xml:space="preserve"> </w:t>
      </w:r>
      <w:r>
        <w:rPr>
          <w:spacing w:val="1"/>
        </w:rPr>
        <w:t>Khác</w:t>
      </w:r>
      <w:r>
        <w:t>h</w:t>
      </w:r>
      <w:r>
        <w:rPr>
          <w:spacing w:val="7"/>
        </w:rPr>
        <w:t xml:space="preserve"> </w:t>
      </w:r>
      <w:r>
        <w:rPr>
          <w:spacing w:val="1"/>
        </w:rPr>
        <w:t>hàn</w:t>
      </w:r>
      <w:r>
        <w:t>g</w:t>
      </w:r>
      <w:r>
        <w:rPr>
          <w:spacing w:val="6"/>
        </w:rPr>
        <w:t xml:space="preserve"> </w:t>
      </w:r>
      <w:r>
        <w:rPr>
          <w:spacing w:val="1"/>
        </w:rPr>
        <w:t>xá</w:t>
      </w:r>
      <w:r>
        <w:t>c</w:t>
      </w:r>
      <w:r>
        <w:rPr>
          <w:spacing w:val="5"/>
        </w:rPr>
        <w:t xml:space="preserve"> </w:t>
      </w:r>
      <w:r>
        <w:rPr>
          <w:spacing w:val="1"/>
        </w:rPr>
        <w:t>nhậ</w:t>
      </w:r>
      <w:r>
        <w:t>n</w:t>
      </w:r>
      <w:r>
        <w:rPr>
          <w:spacing w:val="6"/>
        </w:rPr>
        <w:t xml:space="preserve"> </w:t>
      </w:r>
      <w:r>
        <w:rPr>
          <w:spacing w:val="1"/>
        </w:rPr>
        <w:t>đ</w:t>
      </w:r>
      <w:r>
        <w:t>ã</w:t>
      </w:r>
      <w:r>
        <w:rPr>
          <w:spacing w:val="4"/>
        </w:rPr>
        <w:t xml:space="preserve"> </w:t>
      </w:r>
      <w:r>
        <w:rPr>
          <w:spacing w:val="1"/>
        </w:rPr>
        <w:t>đọc</w:t>
      </w:r>
      <w:r>
        <w:t>,</w:t>
      </w:r>
      <w:r>
        <w:rPr>
          <w:spacing w:val="4"/>
        </w:rPr>
        <w:t xml:space="preserve"> </w:t>
      </w:r>
      <w:r>
        <w:rPr>
          <w:spacing w:val="1"/>
        </w:rPr>
        <w:t>h</w:t>
      </w:r>
      <w:r>
        <w:t>i</w:t>
      </w:r>
      <w:r>
        <w:rPr>
          <w:spacing w:val="1"/>
        </w:rPr>
        <w:t>ể</w:t>
      </w:r>
      <w:r>
        <w:t>u</w:t>
      </w:r>
      <w:r>
        <w:rPr>
          <w:spacing w:val="5"/>
        </w:rPr>
        <w:t xml:space="preserve"> </w:t>
      </w:r>
      <w:r>
        <w:rPr>
          <w:spacing w:val="1"/>
        </w:rPr>
        <w:t>v</w:t>
      </w:r>
      <w:r>
        <w:t>à</w:t>
      </w:r>
      <w:r>
        <w:rPr>
          <w:spacing w:val="4"/>
        </w:rPr>
        <w:t xml:space="preserve"> </w:t>
      </w:r>
      <w:r>
        <w:rPr>
          <w:spacing w:val="1"/>
        </w:rPr>
        <w:t>ca</w:t>
      </w:r>
      <w:r>
        <w:t>m</w:t>
      </w:r>
      <w:r>
        <w:rPr>
          <w:spacing w:val="5"/>
        </w:rPr>
        <w:t xml:space="preserve"> </w:t>
      </w:r>
      <w:r>
        <w:rPr>
          <w:spacing w:val="1"/>
          <w:w w:val="101"/>
        </w:rPr>
        <w:t>kế</w:t>
      </w:r>
      <w:r>
        <w:rPr>
          <w:w w:val="101"/>
        </w:rPr>
        <w:t xml:space="preserve">t </w:t>
      </w:r>
      <w:r>
        <w:t>t</w:t>
      </w:r>
      <w:r>
        <w:rPr>
          <w:spacing w:val="1"/>
        </w:rPr>
        <w:t>uâ</w:t>
      </w:r>
      <w:r>
        <w:t>n</w:t>
      </w:r>
      <w:r>
        <w:rPr>
          <w:spacing w:val="5"/>
        </w:rPr>
        <w:t xml:space="preserve"> </w:t>
      </w:r>
      <w:r>
        <w:t>t</w:t>
      </w:r>
      <w:r>
        <w:rPr>
          <w:spacing w:val="1"/>
        </w:rPr>
        <w:t>hủ</w:t>
      </w:r>
      <w:r>
        <w:t>,</w:t>
      </w:r>
      <w:r>
        <w:rPr>
          <w:spacing w:val="4"/>
        </w:rPr>
        <w:t xml:space="preserve"> </w:t>
      </w:r>
      <w:r>
        <w:t>t</w:t>
      </w:r>
      <w:r>
        <w:rPr>
          <w:spacing w:val="1"/>
        </w:rPr>
        <w:t>hự</w:t>
      </w:r>
      <w:r>
        <w:t>c</w:t>
      </w:r>
      <w:r>
        <w:rPr>
          <w:spacing w:val="6"/>
        </w:rPr>
        <w:t xml:space="preserve"> </w:t>
      </w:r>
      <w:r>
        <w:rPr>
          <w:spacing w:val="1"/>
        </w:rPr>
        <w:t>h</w:t>
      </w:r>
      <w:r>
        <w:t>i</w:t>
      </w:r>
      <w:r>
        <w:rPr>
          <w:spacing w:val="1"/>
        </w:rPr>
        <w:t>ệ</w:t>
      </w:r>
      <w:r>
        <w:t>n</w:t>
      </w:r>
      <w:r>
        <w:rPr>
          <w:spacing w:val="5"/>
        </w:rPr>
        <w:t xml:space="preserve"> </w:t>
      </w:r>
      <w:r>
        <w:rPr>
          <w:spacing w:val="1"/>
        </w:rPr>
        <w:t>đún</w:t>
      </w:r>
      <w:r>
        <w:t>g</w:t>
      </w:r>
      <w:r>
        <w:rPr>
          <w:spacing w:val="6"/>
        </w:rPr>
        <w:t xml:space="preserve"> </w:t>
      </w:r>
      <w:r>
        <w:rPr>
          <w:spacing w:val="1"/>
        </w:rPr>
        <w:t>cá</w:t>
      </w:r>
      <w:r>
        <w:t>c</w:t>
      </w:r>
      <w:r>
        <w:rPr>
          <w:spacing w:val="5"/>
        </w:rPr>
        <w:t xml:space="preserve"> </w:t>
      </w:r>
      <w:r>
        <w:t>ti</w:t>
      </w:r>
      <w:r>
        <w:rPr>
          <w:spacing w:val="1"/>
        </w:rPr>
        <w:t>ê</w:t>
      </w:r>
      <w:r>
        <w:t>u</w:t>
      </w:r>
      <w:r>
        <w:rPr>
          <w:spacing w:val="5"/>
        </w:rPr>
        <w:t xml:space="preserve"> </w:t>
      </w:r>
      <w:r>
        <w:rPr>
          <w:spacing w:val="1"/>
        </w:rPr>
        <w:t>chuẩ</w:t>
      </w:r>
      <w:r>
        <w:t>n</w:t>
      </w:r>
      <w:r>
        <w:rPr>
          <w:spacing w:val="7"/>
        </w:rPr>
        <w:t xml:space="preserve"> </w:t>
      </w:r>
      <w:r>
        <w:rPr>
          <w:spacing w:val="1"/>
        </w:rPr>
        <w:t>qu</w:t>
      </w:r>
      <w:r>
        <w:t>y</w:t>
      </w:r>
      <w:r>
        <w:rPr>
          <w:spacing w:val="5"/>
        </w:rPr>
        <w:t xml:space="preserve"> </w:t>
      </w:r>
      <w:r>
        <w:rPr>
          <w:spacing w:val="1"/>
        </w:rPr>
        <w:t>đ</w:t>
      </w:r>
      <w:r>
        <w:t>ị</w:t>
      </w:r>
      <w:r>
        <w:rPr>
          <w:spacing w:val="1"/>
        </w:rPr>
        <w:t>n</w:t>
      </w:r>
      <w:r>
        <w:t>h</w:t>
      </w:r>
      <w:r>
        <w:rPr>
          <w:spacing w:val="6"/>
        </w:rPr>
        <w:t xml:space="preserve"> </w:t>
      </w:r>
      <w:r>
        <w:rPr>
          <w:spacing w:val="1"/>
        </w:rPr>
        <w:t>v</w:t>
      </w:r>
      <w:r>
        <w:t>ề</w:t>
      </w:r>
      <w:r>
        <w:rPr>
          <w:spacing w:val="4"/>
        </w:rPr>
        <w:t xml:space="preserve"> </w:t>
      </w:r>
      <w:r>
        <w:rPr>
          <w:spacing w:val="1"/>
        </w:rPr>
        <w:t>v</w:t>
      </w:r>
      <w:r>
        <w:t>i</w:t>
      </w:r>
      <w:r>
        <w:rPr>
          <w:spacing w:val="1"/>
        </w:rPr>
        <w:t>ệ</w:t>
      </w:r>
      <w:r>
        <w:t>c</w:t>
      </w:r>
      <w:r>
        <w:rPr>
          <w:spacing w:val="5"/>
        </w:rPr>
        <w:t xml:space="preserve"> </w:t>
      </w:r>
      <w:r>
        <w:t>t</w:t>
      </w:r>
      <w:r>
        <w:rPr>
          <w:spacing w:val="1"/>
        </w:rPr>
        <w:t>ạ</w:t>
      </w:r>
      <w:r>
        <w:t>o</w:t>
      </w:r>
      <w:r>
        <w:rPr>
          <w:spacing w:val="4"/>
        </w:rPr>
        <w:t xml:space="preserve"> </w:t>
      </w:r>
      <w:r>
        <w:rPr>
          <w:spacing w:val="1"/>
        </w:rPr>
        <w:t>r</w:t>
      </w:r>
      <w:r>
        <w:t>a</w:t>
      </w:r>
      <w:r>
        <w:rPr>
          <w:spacing w:val="4"/>
        </w:rPr>
        <w:t xml:space="preserve"> </w:t>
      </w:r>
      <w:r>
        <w:rPr>
          <w:spacing w:val="1"/>
        </w:rPr>
        <w:t>v</w:t>
      </w:r>
      <w:r>
        <w:t>à</w:t>
      </w:r>
      <w:r>
        <w:rPr>
          <w:spacing w:val="4"/>
        </w:rPr>
        <w:t xml:space="preserve"> </w:t>
      </w:r>
      <w:r>
        <w:t>l</w:t>
      </w:r>
      <w:r>
        <w:rPr>
          <w:spacing w:val="1"/>
        </w:rPr>
        <w:t>ữ</w:t>
      </w:r>
      <w:r>
        <w:t>u</w:t>
      </w:r>
      <w:r>
        <w:rPr>
          <w:spacing w:val="5"/>
        </w:rPr>
        <w:t xml:space="preserve"> </w:t>
      </w:r>
      <w:r>
        <w:t>t</w:t>
      </w:r>
      <w:r>
        <w:rPr>
          <w:spacing w:val="1"/>
        </w:rPr>
        <w:t>r</w:t>
      </w:r>
      <w:r>
        <w:t>ữ</w:t>
      </w:r>
      <w:r>
        <w:rPr>
          <w:spacing w:val="4"/>
        </w:rPr>
        <w:t xml:space="preserve"> </w:t>
      </w:r>
      <w:r>
        <w:rPr>
          <w:spacing w:val="1"/>
        </w:rPr>
        <w:t>cặ</w:t>
      </w:r>
      <w:r>
        <w:t>p</w:t>
      </w:r>
      <w:r>
        <w:rPr>
          <w:spacing w:val="5"/>
        </w:rPr>
        <w:t xml:space="preserve"> </w:t>
      </w:r>
      <w:r>
        <w:rPr>
          <w:spacing w:val="1"/>
        </w:rPr>
        <w:t>khóa</w:t>
      </w:r>
      <w:r>
        <w:t>.</w:t>
      </w:r>
      <w:r>
        <w:rPr>
          <w:spacing w:val="5"/>
        </w:rPr>
        <w:t xml:space="preserve"> </w:t>
      </w:r>
      <w:r>
        <w:rPr>
          <w:spacing w:val="1"/>
        </w:rPr>
        <w:t>Khác</w:t>
      </w:r>
      <w:r>
        <w:t>h</w:t>
      </w:r>
      <w:r>
        <w:rPr>
          <w:spacing w:val="7"/>
        </w:rPr>
        <w:t xml:space="preserve"> </w:t>
      </w:r>
      <w:r>
        <w:rPr>
          <w:spacing w:val="1"/>
        </w:rPr>
        <w:t>hàn</w:t>
      </w:r>
      <w:r>
        <w:t>g</w:t>
      </w:r>
      <w:r>
        <w:rPr>
          <w:spacing w:val="6"/>
        </w:rPr>
        <w:t xml:space="preserve"> </w:t>
      </w:r>
      <w:r>
        <w:rPr>
          <w:spacing w:val="1"/>
          <w:w w:val="101"/>
        </w:rPr>
        <w:t>ch</w:t>
      </w:r>
      <w:r>
        <w:rPr>
          <w:w w:val="101"/>
        </w:rPr>
        <w:t xml:space="preserve">ịu </w:t>
      </w:r>
      <w:r>
        <w:t>t</w:t>
      </w:r>
      <w:r>
        <w:rPr>
          <w:spacing w:val="1"/>
        </w:rPr>
        <w:t>rác</w:t>
      </w:r>
      <w:r>
        <w:t>h</w:t>
      </w:r>
      <w:r>
        <w:rPr>
          <w:spacing w:val="6"/>
        </w:rPr>
        <w:t xml:space="preserve"> </w:t>
      </w:r>
      <w:r>
        <w:rPr>
          <w:spacing w:val="1"/>
        </w:rPr>
        <w:t>nh</w:t>
      </w:r>
      <w:r>
        <w:t>i</w:t>
      </w:r>
      <w:r>
        <w:rPr>
          <w:spacing w:val="1"/>
        </w:rPr>
        <w:t>ệ</w:t>
      </w:r>
      <w:r>
        <w:t>m</w:t>
      </w:r>
      <w:r>
        <w:rPr>
          <w:spacing w:val="7"/>
        </w:rPr>
        <w:t xml:space="preserve"> </w:t>
      </w:r>
      <w:r>
        <w:rPr>
          <w:spacing w:val="1"/>
        </w:rPr>
        <w:t>bồ</w:t>
      </w:r>
      <w:r>
        <w:t>i</w:t>
      </w:r>
      <w:r>
        <w:rPr>
          <w:spacing w:val="4"/>
        </w:rPr>
        <w:t xml:space="preserve"> </w:t>
      </w:r>
      <w:r>
        <w:t>t</w:t>
      </w:r>
      <w:r>
        <w:rPr>
          <w:spacing w:val="1"/>
        </w:rPr>
        <w:t>hườn</w:t>
      </w:r>
      <w:r>
        <w:t>g</w:t>
      </w:r>
      <w:r>
        <w:rPr>
          <w:spacing w:val="8"/>
        </w:rPr>
        <w:t xml:space="preserve"> </w:t>
      </w:r>
      <w:r>
        <w:rPr>
          <w:spacing w:val="1"/>
        </w:rPr>
        <w:t>ch</w:t>
      </w:r>
      <w:r>
        <w:t>o</w:t>
      </w:r>
      <w:r>
        <w:rPr>
          <w:spacing w:val="5"/>
        </w:rPr>
        <w:t xml:space="preserve"> </w:t>
      </w:r>
      <w:r>
        <w:rPr>
          <w:spacing w:val="1"/>
        </w:rPr>
        <w:t>V</w:t>
      </w:r>
      <w:r>
        <w:t>i</w:t>
      </w:r>
      <w:r>
        <w:rPr>
          <w:spacing w:val="1"/>
        </w:rPr>
        <w:t>sna</w:t>
      </w:r>
      <w:r>
        <w:t>m</w:t>
      </w:r>
      <w:r>
        <w:rPr>
          <w:spacing w:val="8"/>
        </w:rPr>
        <w:t xml:space="preserve"> </w:t>
      </w:r>
      <w:r>
        <w:rPr>
          <w:spacing w:val="1"/>
        </w:rPr>
        <w:t>nế</w:t>
      </w:r>
      <w:r>
        <w:t>u</w:t>
      </w:r>
      <w:r>
        <w:rPr>
          <w:spacing w:val="5"/>
        </w:rPr>
        <w:t xml:space="preserve"> </w:t>
      </w:r>
      <w:r>
        <w:rPr>
          <w:spacing w:val="1"/>
        </w:rPr>
        <w:t>khôn</w:t>
      </w:r>
      <w:r>
        <w:t>g</w:t>
      </w:r>
      <w:r>
        <w:rPr>
          <w:spacing w:val="7"/>
        </w:rPr>
        <w:t xml:space="preserve"> </w:t>
      </w:r>
      <w:r>
        <w:t>t</w:t>
      </w:r>
      <w:r>
        <w:rPr>
          <w:spacing w:val="1"/>
        </w:rPr>
        <w:t>uâ</w:t>
      </w:r>
      <w:r>
        <w:t>n</w:t>
      </w:r>
      <w:r>
        <w:rPr>
          <w:spacing w:val="5"/>
        </w:rPr>
        <w:t xml:space="preserve"> </w:t>
      </w:r>
      <w:r>
        <w:t>t</w:t>
      </w:r>
      <w:r>
        <w:rPr>
          <w:spacing w:val="1"/>
        </w:rPr>
        <w:t>h</w:t>
      </w:r>
      <w:r>
        <w:t>ủ</w:t>
      </w:r>
      <w:r>
        <w:rPr>
          <w:spacing w:val="5"/>
        </w:rPr>
        <w:t xml:space="preserve"> </w:t>
      </w:r>
      <w:r>
        <w:rPr>
          <w:spacing w:val="1"/>
        </w:rPr>
        <w:t>cá</w:t>
      </w:r>
      <w:r>
        <w:t>c</w:t>
      </w:r>
      <w:r>
        <w:rPr>
          <w:spacing w:val="5"/>
        </w:rPr>
        <w:t xml:space="preserve"> </w:t>
      </w:r>
      <w:r>
        <w:t>ti</w:t>
      </w:r>
      <w:r>
        <w:rPr>
          <w:spacing w:val="1"/>
        </w:rPr>
        <w:t>ê</w:t>
      </w:r>
      <w:r>
        <w:t>u</w:t>
      </w:r>
      <w:r>
        <w:rPr>
          <w:spacing w:val="5"/>
        </w:rPr>
        <w:t xml:space="preserve"> </w:t>
      </w:r>
      <w:r>
        <w:rPr>
          <w:spacing w:val="1"/>
        </w:rPr>
        <w:t>chuẩ</w:t>
      </w:r>
      <w:r>
        <w:t>n</w:t>
      </w:r>
      <w:r>
        <w:rPr>
          <w:spacing w:val="7"/>
        </w:rPr>
        <w:t xml:space="preserve"> </w:t>
      </w:r>
      <w:r>
        <w:rPr>
          <w:spacing w:val="1"/>
        </w:rPr>
        <w:t>qu</w:t>
      </w:r>
      <w:r>
        <w:t>y</w:t>
      </w:r>
      <w:r>
        <w:rPr>
          <w:spacing w:val="5"/>
        </w:rPr>
        <w:t xml:space="preserve"> </w:t>
      </w:r>
      <w:r>
        <w:rPr>
          <w:spacing w:val="1"/>
        </w:rPr>
        <w:t>đ</w:t>
      </w:r>
      <w:r>
        <w:t>ị</w:t>
      </w:r>
      <w:r>
        <w:rPr>
          <w:spacing w:val="1"/>
        </w:rPr>
        <w:t>n</w:t>
      </w:r>
      <w:r>
        <w:t>h</w:t>
      </w:r>
      <w:r>
        <w:rPr>
          <w:spacing w:val="6"/>
        </w:rPr>
        <w:t xml:space="preserve"> </w:t>
      </w:r>
      <w:r>
        <w:rPr>
          <w:spacing w:val="1"/>
        </w:rPr>
        <w:t>v</w:t>
      </w:r>
      <w:r>
        <w:t>ề</w:t>
      </w:r>
      <w:r>
        <w:rPr>
          <w:spacing w:val="4"/>
        </w:rPr>
        <w:t xml:space="preserve"> </w:t>
      </w:r>
      <w:r>
        <w:rPr>
          <w:spacing w:val="1"/>
        </w:rPr>
        <w:t>v</w:t>
      </w:r>
      <w:r>
        <w:t>i</w:t>
      </w:r>
      <w:r>
        <w:rPr>
          <w:spacing w:val="1"/>
        </w:rPr>
        <w:t>ệ</w:t>
      </w:r>
      <w:r>
        <w:t>c</w:t>
      </w:r>
      <w:r>
        <w:rPr>
          <w:spacing w:val="5"/>
        </w:rPr>
        <w:t xml:space="preserve"> </w:t>
      </w:r>
      <w:r>
        <w:t>t</w:t>
      </w:r>
      <w:r>
        <w:rPr>
          <w:spacing w:val="1"/>
        </w:rPr>
        <w:t>ạ</w:t>
      </w:r>
      <w:r>
        <w:t>o</w:t>
      </w:r>
      <w:r>
        <w:rPr>
          <w:spacing w:val="4"/>
        </w:rPr>
        <w:t xml:space="preserve"> </w:t>
      </w:r>
      <w:r>
        <w:rPr>
          <w:spacing w:val="1"/>
        </w:rPr>
        <w:t>r</w:t>
      </w:r>
      <w:r>
        <w:t>a</w:t>
      </w:r>
      <w:r>
        <w:rPr>
          <w:spacing w:val="4"/>
        </w:rPr>
        <w:t xml:space="preserve"> </w:t>
      </w:r>
      <w:r>
        <w:rPr>
          <w:spacing w:val="1"/>
        </w:rPr>
        <w:t>v</w:t>
      </w:r>
      <w:r>
        <w:t>à</w:t>
      </w:r>
      <w:r>
        <w:rPr>
          <w:spacing w:val="4"/>
        </w:rPr>
        <w:t xml:space="preserve"> </w:t>
      </w:r>
      <w:r>
        <w:t>l</w:t>
      </w:r>
      <w:r>
        <w:rPr>
          <w:spacing w:val="1"/>
        </w:rPr>
        <w:t>ữ</w:t>
      </w:r>
      <w:r>
        <w:t>u</w:t>
      </w:r>
      <w:r>
        <w:rPr>
          <w:spacing w:val="5"/>
        </w:rPr>
        <w:t xml:space="preserve"> </w:t>
      </w:r>
      <w:r>
        <w:rPr>
          <w:w w:val="101"/>
        </w:rPr>
        <w:t>t</w:t>
      </w:r>
      <w:r>
        <w:rPr>
          <w:spacing w:val="1"/>
          <w:w w:val="101"/>
        </w:rPr>
        <w:t>r</w:t>
      </w:r>
      <w:r>
        <w:rPr>
          <w:w w:val="101"/>
        </w:rPr>
        <w:t xml:space="preserve">ữ </w:t>
      </w:r>
      <w:r>
        <w:rPr>
          <w:spacing w:val="1"/>
        </w:rPr>
        <w:t>cặ</w:t>
      </w:r>
      <w:r>
        <w:t>p</w:t>
      </w:r>
      <w:r>
        <w:rPr>
          <w:spacing w:val="5"/>
        </w:rPr>
        <w:t xml:space="preserve"> </w:t>
      </w:r>
      <w:r>
        <w:rPr>
          <w:spacing w:val="1"/>
        </w:rPr>
        <w:t>khó</w:t>
      </w:r>
      <w:r>
        <w:t>a</w:t>
      </w:r>
      <w:r>
        <w:rPr>
          <w:spacing w:val="6"/>
        </w:rPr>
        <w:t xml:space="preserve"> </w:t>
      </w:r>
      <w:r>
        <w:rPr>
          <w:spacing w:val="1"/>
        </w:rPr>
        <w:t>v</w:t>
      </w:r>
      <w:r>
        <w:t>à</w:t>
      </w:r>
      <w:r>
        <w:rPr>
          <w:spacing w:val="4"/>
        </w:rPr>
        <w:t xml:space="preserve"> </w:t>
      </w:r>
      <w:r>
        <w:rPr>
          <w:spacing w:val="1"/>
        </w:rPr>
        <w:t>gâ</w:t>
      </w:r>
      <w:r>
        <w:t>y</w:t>
      </w:r>
      <w:r>
        <w:rPr>
          <w:spacing w:val="5"/>
        </w:rPr>
        <w:t xml:space="preserve"> </w:t>
      </w:r>
      <w:r>
        <w:t>t</w:t>
      </w:r>
      <w:r>
        <w:rPr>
          <w:spacing w:val="1"/>
        </w:rPr>
        <w:t>h</w:t>
      </w:r>
      <w:r>
        <w:t>i</w:t>
      </w:r>
      <w:r>
        <w:rPr>
          <w:spacing w:val="1"/>
        </w:rPr>
        <w:t>ệ</w:t>
      </w:r>
      <w:r>
        <w:t>t</w:t>
      </w:r>
      <w:r>
        <w:rPr>
          <w:spacing w:val="5"/>
        </w:rPr>
        <w:t xml:space="preserve"> </w:t>
      </w:r>
      <w:r>
        <w:rPr>
          <w:spacing w:val="1"/>
        </w:rPr>
        <w:t>hạ</w:t>
      </w:r>
      <w:r>
        <w:t>i</w:t>
      </w:r>
      <w:r>
        <w:rPr>
          <w:spacing w:val="3"/>
        </w:rPr>
        <w:t xml:space="preserve"> </w:t>
      </w:r>
      <w:r>
        <w:rPr>
          <w:spacing w:val="1"/>
        </w:rPr>
        <w:t>ch</w:t>
      </w:r>
      <w:r>
        <w:t>o</w:t>
      </w:r>
      <w:r>
        <w:rPr>
          <w:spacing w:val="5"/>
        </w:rPr>
        <w:t xml:space="preserve"> </w:t>
      </w:r>
      <w:r>
        <w:rPr>
          <w:spacing w:val="1"/>
          <w:w w:val="101"/>
        </w:rPr>
        <w:t>V</w:t>
      </w:r>
      <w:r>
        <w:rPr>
          <w:w w:val="101"/>
        </w:rPr>
        <w:t>i</w:t>
      </w:r>
      <w:r>
        <w:rPr>
          <w:spacing w:val="1"/>
          <w:w w:val="101"/>
        </w:rPr>
        <w:t>snam</w:t>
      </w:r>
      <w:r>
        <w:rPr>
          <w:w w:val="101"/>
        </w:rPr>
        <w:t>.</w:t>
      </w:r>
    </w:p>
    <w:p w14:paraId="28B737C2" w14:textId="77777777" w:rsidR="00C1357A" w:rsidRDefault="00C1357A">
      <w:pPr>
        <w:spacing w:before="10" w:line="120" w:lineRule="exact"/>
        <w:rPr>
          <w:sz w:val="12"/>
          <w:szCs w:val="12"/>
        </w:rPr>
      </w:pPr>
    </w:p>
    <w:p w14:paraId="17E2D82F" w14:textId="77777777" w:rsidR="00C1357A" w:rsidRDefault="000B73A0">
      <w:pPr>
        <w:spacing w:line="338" w:lineRule="auto"/>
        <w:ind w:left="144" w:right="476"/>
      </w:pPr>
      <w:r>
        <w:rPr>
          <w:b/>
          <w:spacing w:val="1"/>
        </w:rPr>
        <w:t>IV</w:t>
      </w:r>
      <w:r>
        <w:rPr>
          <w:b/>
        </w:rPr>
        <w:t>.</w:t>
      </w:r>
      <w:r>
        <w:rPr>
          <w:b/>
          <w:spacing w:val="4"/>
        </w:rPr>
        <w:t xml:space="preserve"> </w:t>
      </w:r>
      <w:r>
        <w:rPr>
          <w:b/>
          <w:spacing w:val="1"/>
        </w:rPr>
        <w:t>THÔN</w:t>
      </w:r>
      <w:r>
        <w:rPr>
          <w:b/>
        </w:rPr>
        <w:t>G</w:t>
      </w:r>
      <w:r>
        <w:rPr>
          <w:b/>
          <w:spacing w:val="9"/>
        </w:rPr>
        <w:t xml:space="preserve"> </w:t>
      </w:r>
      <w:r>
        <w:rPr>
          <w:b/>
          <w:spacing w:val="1"/>
        </w:rPr>
        <w:t>TI</w:t>
      </w:r>
      <w:r>
        <w:rPr>
          <w:b/>
        </w:rPr>
        <w:t>N</w:t>
      </w:r>
      <w:r>
        <w:rPr>
          <w:b/>
          <w:spacing w:val="6"/>
        </w:rPr>
        <w:t xml:space="preserve"> </w:t>
      </w:r>
      <w:r>
        <w:rPr>
          <w:b/>
          <w:spacing w:val="1"/>
        </w:rPr>
        <w:t>NGƯỜ</w:t>
      </w:r>
      <w:r>
        <w:rPr>
          <w:b/>
        </w:rPr>
        <w:t>I</w:t>
      </w:r>
      <w:r>
        <w:rPr>
          <w:b/>
          <w:spacing w:val="9"/>
        </w:rPr>
        <w:t xml:space="preserve"> </w:t>
      </w:r>
      <w:r>
        <w:rPr>
          <w:b/>
          <w:spacing w:val="1"/>
        </w:rPr>
        <w:t>NHẬ</w:t>
      </w:r>
      <w:r>
        <w:rPr>
          <w:b/>
        </w:rPr>
        <w:t>N</w:t>
      </w:r>
      <w:r>
        <w:rPr>
          <w:b/>
          <w:spacing w:val="8"/>
        </w:rPr>
        <w:t xml:space="preserve"> </w:t>
      </w:r>
      <w:r>
        <w:rPr>
          <w:b/>
          <w:spacing w:val="1"/>
        </w:rPr>
        <w:t>BÀ</w:t>
      </w:r>
      <w:r>
        <w:rPr>
          <w:b/>
        </w:rPr>
        <w:t>N</w:t>
      </w:r>
      <w:r>
        <w:rPr>
          <w:b/>
          <w:spacing w:val="6"/>
        </w:rPr>
        <w:t xml:space="preserve"> </w:t>
      </w:r>
      <w:r>
        <w:rPr>
          <w:b/>
          <w:spacing w:val="1"/>
        </w:rPr>
        <w:t>GIA</w:t>
      </w:r>
      <w:r>
        <w:rPr>
          <w:b/>
        </w:rPr>
        <w:t>O</w:t>
      </w:r>
      <w:r>
        <w:rPr>
          <w:b/>
          <w:spacing w:val="7"/>
        </w:rPr>
        <w:t xml:space="preserve"> </w:t>
      </w:r>
      <w:r>
        <w:rPr>
          <w:b/>
          <w:spacing w:val="1"/>
        </w:rPr>
        <w:t>DỊC</w:t>
      </w:r>
      <w:r>
        <w:rPr>
          <w:b/>
        </w:rPr>
        <w:t>H</w:t>
      </w:r>
      <w:r>
        <w:rPr>
          <w:b/>
          <w:spacing w:val="7"/>
        </w:rPr>
        <w:t xml:space="preserve"> </w:t>
      </w:r>
      <w:r>
        <w:rPr>
          <w:b/>
          <w:spacing w:val="1"/>
        </w:rPr>
        <w:t>V</w:t>
      </w:r>
      <w:r>
        <w:rPr>
          <w:b/>
        </w:rPr>
        <w:t>Ụ</w:t>
      </w:r>
      <w:r>
        <w:rPr>
          <w:b/>
          <w:spacing w:val="5"/>
        </w:rPr>
        <w:t xml:space="preserve"> </w:t>
      </w:r>
      <w:r>
        <w:rPr>
          <w:b/>
          <w:spacing w:val="1"/>
        </w:rPr>
        <w:t>V</w:t>
      </w:r>
      <w:r>
        <w:rPr>
          <w:b/>
        </w:rPr>
        <w:t>À</w:t>
      </w:r>
      <w:r>
        <w:rPr>
          <w:b/>
          <w:spacing w:val="5"/>
        </w:rPr>
        <w:t xml:space="preserve"> </w:t>
      </w:r>
      <w:r>
        <w:rPr>
          <w:b/>
          <w:spacing w:val="1"/>
        </w:rPr>
        <w:t>XÁ</w:t>
      </w:r>
      <w:r>
        <w:rPr>
          <w:b/>
        </w:rPr>
        <w:t>C</w:t>
      </w:r>
      <w:r>
        <w:rPr>
          <w:b/>
          <w:spacing w:val="6"/>
        </w:rPr>
        <w:t xml:space="preserve"> </w:t>
      </w:r>
      <w:r>
        <w:rPr>
          <w:b/>
          <w:spacing w:val="1"/>
        </w:rPr>
        <w:t>NHẬ</w:t>
      </w:r>
      <w:r>
        <w:rPr>
          <w:b/>
        </w:rPr>
        <w:t>N</w:t>
      </w:r>
      <w:r>
        <w:rPr>
          <w:b/>
          <w:spacing w:val="8"/>
        </w:rPr>
        <w:t xml:space="preserve"> </w:t>
      </w:r>
      <w:r>
        <w:rPr>
          <w:b/>
          <w:spacing w:val="1"/>
        </w:rPr>
        <w:t>THÔN</w:t>
      </w:r>
      <w:r>
        <w:rPr>
          <w:b/>
        </w:rPr>
        <w:t>G</w:t>
      </w:r>
      <w:r>
        <w:rPr>
          <w:b/>
          <w:spacing w:val="9"/>
        </w:rPr>
        <w:t xml:space="preserve"> </w:t>
      </w:r>
      <w:r>
        <w:rPr>
          <w:b/>
          <w:spacing w:val="1"/>
        </w:rPr>
        <w:t>TI</w:t>
      </w:r>
      <w:r>
        <w:rPr>
          <w:b/>
        </w:rPr>
        <w:t>N</w:t>
      </w:r>
      <w:r>
        <w:rPr>
          <w:b/>
          <w:spacing w:val="6"/>
        </w:rPr>
        <w:t xml:space="preserve"> </w:t>
      </w:r>
      <w:r>
        <w:rPr>
          <w:b/>
          <w:spacing w:val="1"/>
          <w:w w:val="101"/>
        </w:rPr>
        <w:t>TRÊ</w:t>
      </w:r>
      <w:r>
        <w:rPr>
          <w:b/>
          <w:w w:val="101"/>
        </w:rPr>
        <w:t xml:space="preserve">N </w:t>
      </w:r>
      <w:r>
        <w:rPr>
          <w:b/>
          <w:spacing w:val="1"/>
        </w:rPr>
        <w:t>CHỨN</w:t>
      </w:r>
      <w:r>
        <w:rPr>
          <w:b/>
        </w:rPr>
        <w:t>G</w:t>
      </w:r>
      <w:r>
        <w:rPr>
          <w:b/>
          <w:spacing w:val="10"/>
        </w:rPr>
        <w:t xml:space="preserve"> </w:t>
      </w:r>
      <w:r>
        <w:rPr>
          <w:b/>
          <w:spacing w:val="1"/>
        </w:rPr>
        <w:t>TH</w:t>
      </w:r>
      <w:r>
        <w:rPr>
          <w:b/>
        </w:rPr>
        <w:t>Ư</w:t>
      </w:r>
      <w:r>
        <w:rPr>
          <w:b/>
          <w:spacing w:val="6"/>
        </w:rPr>
        <w:t xml:space="preserve"> </w:t>
      </w:r>
      <w:r>
        <w:rPr>
          <w:b/>
          <w:spacing w:val="1"/>
          <w:w w:val="101"/>
        </w:rPr>
        <w:t>SỐ</w:t>
      </w:r>
      <w:r>
        <w:rPr>
          <w:b/>
          <w:w w:val="101"/>
        </w:rPr>
        <w:t>:</w:t>
      </w:r>
    </w:p>
    <w:p w14:paraId="748C3A38" w14:textId="77777777" w:rsidR="00C1357A" w:rsidRDefault="000B73A0">
      <w:pPr>
        <w:spacing w:before="51"/>
        <w:ind w:left="384"/>
      </w:pPr>
      <w:r>
        <w:rPr>
          <w:spacing w:val="1"/>
        </w:rPr>
        <w:t>1</w:t>
      </w:r>
      <w:r>
        <w:t>.</w:t>
      </w:r>
      <w:r>
        <w:rPr>
          <w:spacing w:val="2"/>
        </w:rPr>
        <w:t xml:space="preserve"> </w:t>
      </w:r>
      <w:r>
        <w:rPr>
          <w:spacing w:val="1"/>
        </w:rPr>
        <w:t>H</w:t>
      </w:r>
      <w:r>
        <w:t>ọ</w:t>
      </w:r>
      <w:r>
        <w:rPr>
          <w:spacing w:val="4"/>
        </w:rPr>
        <w:t xml:space="preserve"> </w:t>
      </w:r>
      <w:r>
        <w:t>t</w:t>
      </w:r>
      <w:r>
        <w:rPr>
          <w:spacing w:val="1"/>
        </w:rPr>
        <w:t>ên*</w:t>
      </w:r>
      <w:r>
        <w:t>:</w:t>
      </w:r>
      <w:r>
        <w:rPr>
          <w:spacing w:val="39"/>
        </w:rPr>
        <w:t xml:space="preserve"> </w:t>
      </w:r>
      <w:r>
        <w:t xml:space="preserve">........................................................................ </w:t>
      </w:r>
      <w:r>
        <w:rPr>
          <w:spacing w:val="20"/>
        </w:rPr>
        <w:t xml:space="preserve"> </w:t>
      </w:r>
      <w:r>
        <w:rPr>
          <w:spacing w:val="1"/>
        </w:rPr>
        <w:t>Chứ</w:t>
      </w:r>
      <w:r>
        <w:t>c</w:t>
      </w:r>
      <w:r>
        <w:rPr>
          <w:spacing w:val="6"/>
        </w:rPr>
        <w:t xml:space="preserve"> </w:t>
      </w:r>
      <w:r>
        <w:rPr>
          <w:spacing w:val="1"/>
        </w:rPr>
        <w:t>vụ</w:t>
      </w:r>
      <w:r>
        <w:t xml:space="preserve">:  </w:t>
      </w:r>
      <w:r>
        <w:rPr>
          <w:spacing w:val="3"/>
        </w:rPr>
        <w:t xml:space="preserve"> </w:t>
      </w:r>
      <w:r>
        <w:rPr>
          <w:w w:val="101"/>
        </w:rPr>
        <w:t>..................................................</w:t>
      </w:r>
    </w:p>
    <w:p w14:paraId="42A26A8F" w14:textId="77777777" w:rsidR="00C1357A" w:rsidRDefault="000B73A0">
      <w:pPr>
        <w:spacing w:before="46"/>
        <w:ind w:left="384"/>
      </w:pPr>
      <w:r>
        <w:rPr>
          <w:spacing w:val="1"/>
        </w:rPr>
        <w:t>2</w:t>
      </w:r>
      <w:r>
        <w:t>.</w:t>
      </w:r>
      <w:r>
        <w:rPr>
          <w:spacing w:val="2"/>
        </w:rPr>
        <w:t xml:space="preserve"> </w:t>
      </w:r>
      <w:r>
        <w:rPr>
          <w:spacing w:val="1"/>
        </w:rPr>
        <w:t>S</w:t>
      </w:r>
      <w:r>
        <w:t>ố</w:t>
      </w:r>
      <w:r>
        <w:rPr>
          <w:spacing w:val="4"/>
        </w:rPr>
        <w:t xml:space="preserve"> </w:t>
      </w:r>
      <w:r>
        <w:rPr>
          <w:spacing w:val="1"/>
        </w:rPr>
        <w:t>CCCD</w:t>
      </w:r>
      <w:r>
        <w:t>/</w:t>
      </w:r>
      <w:r>
        <w:rPr>
          <w:spacing w:val="1"/>
        </w:rPr>
        <w:t>H</w:t>
      </w:r>
      <w:r>
        <w:t>ộ</w:t>
      </w:r>
      <w:r>
        <w:rPr>
          <w:spacing w:val="10"/>
        </w:rPr>
        <w:t xml:space="preserve"> </w:t>
      </w:r>
      <w:r>
        <w:rPr>
          <w:spacing w:val="1"/>
        </w:rPr>
        <w:t>ch</w:t>
      </w:r>
      <w:r>
        <w:t>i</w:t>
      </w:r>
      <w:r>
        <w:rPr>
          <w:spacing w:val="1"/>
        </w:rPr>
        <w:t>ếu*</w:t>
      </w:r>
      <w:r>
        <w:t xml:space="preserve">:             </w:t>
      </w:r>
      <w:r>
        <w:rPr>
          <w:spacing w:val="36"/>
        </w:rPr>
        <w:t xml:space="preserve"> </w:t>
      </w:r>
      <w:r>
        <w:rPr>
          <w:w w:val="101"/>
        </w:rPr>
        <w:t>............................................................................................................</w:t>
      </w:r>
    </w:p>
    <w:p w14:paraId="6BDEBF4C" w14:textId="77777777" w:rsidR="00C1357A" w:rsidRDefault="000B73A0">
      <w:pPr>
        <w:spacing w:before="46"/>
        <w:ind w:left="384"/>
      </w:pPr>
      <w:r>
        <w:rPr>
          <w:spacing w:val="1"/>
        </w:rPr>
        <w:t>3</w:t>
      </w:r>
      <w:r>
        <w:t>.</w:t>
      </w:r>
      <w:r>
        <w:rPr>
          <w:spacing w:val="2"/>
        </w:rPr>
        <w:t xml:space="preserve"> </w:t>
      </w:r>
      <w:r>
        <w:rPr>
          <w:spacing w:val="1"/>
        </w:rPr>
        <w:t>Ngà</w:t>
      </w:r>
      <w:r>
        <w:t>y</w:t>
      </w:r>
      <w:r>
        <w:rPr>
          <w:spacing w:val="6"/>
        </w:rPr>
        <w:t xml:space="preserve"> </w:t>
      </w:r>
      <w:r>
        <w:rPr>
          <w:spacing w:val="1"/>
        </w:rPr>
        <w:t>cấp*</w:t>
      </w:r>
      <w:r>
        <w:t>:</w:t>
      </w:r>
      <w:r>
        <w:rPr>
          <w:spacing w:val="40"/>
        </w:rPr>
        <w:t xml:space="preserve"> </w:t>
      </w:r>
      <w:r>
        <w:t xml:space="preserve">..........................................................  </w:t>
      </w:r>
      <w:r>
        <w:rPr>
          <w:spacing w:val="5"/>
        </w:rPr>
        <w:t xml:space="preserve"> </w:t>
      </w:r>
      <w:r>
        <w:rPr>
          <w:spacing w:val="1"/>
        </w:rPr>
        <w:t>Nơ</w:t>
      </w:r>
      <w:r>
        <w:t>i</w:t>
      </w:r>
      <w:r>
        <w:rPr>
          <w:spacing w:val="4"/>
        </w:rPr>
        <w:t xml:space="preserve"> </w:t>
      </w:r>
      <w:r>
        <w:rPr>
          <w:spacing w:val="1"/>
        </w:rPr>
        <w:t>cấp*</w:t>
      </w:r>
      <w:r>
        <w:t xml:space="preserve">:  </w:t>
      </w:r>
      <w:r>
        <w:rPr>
          <w:w w:val="101"/>
        </w:rPr>
        <w:t>...........................................................</w:t>
      </w:r>
    </w:p>
    <w:p w14:paraId="5B5DAE29" w14:textId="77777777" w:rsidR="00C1357A" w:rsidRDefault="000B73A0">
      <w:pPr>
        <w:spacing w:before="46"/>
        <w:ind w:left="384"/>
      </w:pPr>
      <w:r>
        <w:rPr>
          <w:spacing w:val="1"/>
        </w:rPr>
        <w:t>4</w:t>
      </w:r>
      <w:r>
        <w:t>.</w:t>
      </w:r>
      <w:r>
        <w:rPr>
          <w:spacing w:val="2"/>
        </w:rPr>
        <w:t xml:space="preserve"> </w:t>
      </w:r>
      <w:r>
        <w:rPr>
          <w:spacing w:val="1"/>
        </w:rPr>
        <w:t>Ema</w:t>
      </w:r>
      <w:r>
        <w:t xml:space="preserve">il:  </w:t>
      </w:r>
      <w:r>
        <w:rPr>
          <w:spacing w:val="8"/>
        </w:rPr>
        <w:t xml:space="preserve"> </w:t>
      </w:r>
      <w:r>
        <w:t xml:space="preserve">.........................................................................  </w:t>
      </w:r>
      <w:r>
        <w:rPr>
          <w:spacing w:val="15"/>
        </w:rPr>
        <w:t xml:space="preserve"> </w:t>
      </w:r>
      <w:r>
        <w:rPr>
          <w:spacing w:val="1"/>
        </w:rPr>
        <w:t>Mob</w:t>
      </w:r>
      <w:r>
        <w:t>il</w:t>
      </w:r>
      <w:r>
        <w:rPr>
          <w:spacing w:val="1"/>
        </w:rPr>
        <w:t>e</w:t>
      </w:r>
      <w:r>
        <w:t xml:space="preserve">:    </w:t>
      </w:r>
      <w:r>
        <w:rPr>
          <w:spacing w:val="11"/>
        </w:rPr>
        <w:t xml:space="preserve"> </w:t>
      </w:r>
      <w:r>
        <w:rPr>
          <w:w w:val="101"/>
        </w:rPr>
        <w:t>..................................................</w:t>
      </w:r>
    </w:p>
    <w:p w14:paraId="33EF35EF" w14:textId="77777777" w:rsidR="00C1357A" w:rsidRDefault="00C1357A">
      <w:pPr>
        <w:spacing w:line="180" w:lineRule="exact"/>
        <w:rPr>
          <w:sz w:val="19"/>
          <w:szCs w:val="19"/>
        </w:rPr>
      </w:pPr>
    </w:p>
    <w:p w14:paraId="7AF4DFE5" w14:textId="77777777" w:rsidR="00C1357A" w:rsidRDefault="000B73A0">
      <w:pPr>
        <w:spacing w:line="338" w:lineRule="auto"/>
        <w:ind w:left="144" w:right="447"/>
        <w:rPr>
          <w:w w:val="101"/>
        </w:rPr>
      </w:pPr>
      <w:r>
        <w:rPr>
          <w:spacing w:val="1"/>
        </w:rPr>
        <w:t>Bằn</w:t>
      </w:r>
      <w:r>
        <w:t>g</w:t>
      </w:r>
      <w:r>
        <w:rPr>
          <w:spacing w:val="6"/>
        </w:rPr>
        <w:t xml:space="preserve"> </w:t>
      </w:r>
      <w:r>
        <w:rPr>
          <w:spacing w:val="1"/>
        </w:rPr>
        <w:t>v</w:t>
      </w:r>
      <w:r>
        <w:t>i</w:t>
      </w:r>
      <w:r>
        <w:rPr>
          <w:spacing w:val="1"/>
        </w:rPr>
        <w:t>ệ</w:t>
      </w:r>
      <w:r>
        <w:t>c</w:t>
      </w:r>
      <w:r>
        <w:rPr>
          <w:spacing w:val="5"/>
        </w:rPr>
        <w:t xml:space="preserve"> </w:t>
      </w:r>
      <w:r>
        <w:rPr>
          <w:spacing w:val="1"/>
        </w:rPr>
        <w:t>k</w:t>
      </w:r>
      <w:r>
        <w:t>ý</w:t>
      </w:r>
      <w:r>
        <w:rPr>
          <w:spacing w:val="4"/>
        </w:rPr>
        <w:t xml:space="preserve"> </w:t>
      </w:r>
      <w:r>
        <w:t>t</w:t>
      </w:r>
      <w:r>
        <w:rPr>
          <w:spacing w:val="1"/>
        </w:rPr>
        <w:t>ê</w:t>
      </w:r>
      <w:r>
        <w:t>n</w:t>
      </w:r>
      <w:r>
        <w:rPr>
          <w:spacing w:val="4"/>
        </w:rPr>
        <w:t xml:space="preserve"> </w:t>
      </w:r>
      <w:r>
        <w:t>t</w:t>
      </w:r>
      <w:r>
        <w:rPr>
          <w:spacing w:val="1"/>
        </w:rPr>
        <w:t>rê</w:t>
      </w:r>
      <w:r>
        <w:t>n</w:t>
      </w:r>
      <w:r>
        <w:rPr>
          <w:spacing w:val="5"/>
        </w:rPr>
        <w:t xml:space="preserve"> </w:t>
      </w:r>
      <w:r>
        <w:rPr>
          <w:spacing w:val="1"/>
        </w:rPr>
        <w:t>ph</w:t>
      </w:r>
      <w:r>
        <w:t>i</w:t>
      </w:r>
      <w:r>
        <w:rPr>
          <w:spacing w:val="1"/>
        </w:rPr>
        <w:t>ế</w:t>
      </w:r>
      <w:r>
        <w:t>u</w:t>
      </w:r>
      <w:r>
        <w:rPr>
          <w:spacing w:val="6"/>
        </w:rPr>
        <w:t xml:space="preserve"> </w:t>
      </w:r>
      <w:r>
        <w:rPr>
          <w:spacing w:val="1"/>
        </w:rPr>
        <w:t>đăn</w:t>
      </w:r>
      <w:r>
        <w:t>g</w:t>
      </w:r>
      <w:r>
        <w:rPr>
          <w:spacing w:val="6"/>
        </w:rPr>
        <w:t xml:space="preserve"> </w:t>
      </w:r>
      <w:r>
        <w:rPr>
          <w:spacing w:val="1"/>
        </w:rPr>
        <w:t>k</w:t>
      </w:r>
      <w:r>
        <w:t>ý</w:t>
      </w:r>
      <w:r>
        <w:rPr>
          <w:spacing w:val="4"/>
        </w:rPr>
        <w:t xml:space="preserve"> </w:t>
      </w:r>
      <w:r>
        <w:rPr>
          <w:spacing w:val="1"/>
        </w:rPr>
        <w:t>này</w:t>
      </w:r>
      <w:r>
        <w:t>,</w:t>
      </w:r>
      <w:r>
        <w:rPr>
          <w:spacing w:val="4"/>
        </w:rPr>
        <w:t xml:space="preserve"> </w:t>
      </w:r>
      <w:r>
        <w:rPr>
          <w:spacing w:val="1"/>
        </w:rPr>
        <w:t>Khác</w:t>
      </w:r>
      <w:r>
        <w:t>h</w:t>
      </w:r>
      <w:r>
        <w:rPr>
          <w:spacing w:val="7"/>
        </w:rPr>
        <w:t xml:space="preserve"> </w:t>
      </w:r>
      <w:r>
        <w:rPr>
          <w:spacing w:val="1"/>
        </w:rPr>
        <w:t>hàn</w:t>
      </w:r>
      <w:r>
        <w:t>g</w:t>
      </w:r>
      <w:r>
        <w:rPr>
          <w:spacing w:val="6"/>
        </w:rPr>
        <w:t xml:space="preserve"> </w:t>
      </w:r>
      <w:r>
        <w:rPr>
          <w:spacing w:val="1"/>
        </w:rPr>
        <w:t>xá</w:t>
      </w:r>
      <w:r>
        <w:t>c</w:t>
      </w:r>
      <w:r>
        <w:rPr>
          <w:spacing w:val="5"/>
        </w:rPr>
        <w:t xml:space="preserve"> </w:t>
      </w:r>
      <w:r>
        <w:rPr>
          <w:spacing w:val="1"/>
        </w:rPr>
        <w:t>nhậ</w:t>
      </w:r>
      <w:r>
        <w:t>n</w:t>
      </w:r>
      <w:r>
        <w:rPr>
          <w:spacing w:val="6"/>
        </w:rPr>
        <w:t xml:space="preserve"> </w:t>
      </w:r>
      <w:r>
        <w:rPr>
          <w:spacing w:val="1"/>
        </w:rPr>
        <w:t>cá</w:t>
      </w:r>
      <w:r>
        <w:t>c</w:t>
      </w:r>
      <w:r>
        <w:rPr>
          <w:spacing w:val="5"/>
        </w:rPr>
        <w:t xml:space="preserve"> </w:t>
      </w:r>
      <w:r>
        <w:t>t</w:t>
      </w:r>
      <w:r>
        <w:rPr>
          <w:spacing w:val="1"/>
        </w:rPr>
        <w:t>hôn</w:t>
      </w:r>
      <w:r>
        <w:t>g</w:t>
      </w:r>
      <w:r>
        <w:rPr>
          <w:spacing w:val="7"/>
        </w:rPr>
        <w:t xml:space="preserve"> </w:t>
      </w:r>
      <w:r>
        <w:t>tin</w:t>
      </w:r>
      <w:r>
        <w:rPr>
          <w:spacing w:val="4"/>
        </w:rPr>
        <w:t xml:space="preserve"> </w:t>
      </w:r>
      <w:r>
        <w:rPr>
          <w:spacing w:val="1"/>
        </w:rPr>
        <w:t>đăn</w:t>
      </w:r>
      <w:r>
        <w:t>g</w:t>
      </w:r>
      <w:r>
        <w:rPr>
          <w:spacing w:val="6"/>
        </w:rPr>
        <w:t xml:space="preserve"> </w:t>
      </w:r>
      <w:r>
        <w:rPr>
          <w:spacing w:val="1"/>
        </w:rPr>
        <w:t>k</w:t>
      </w:r>
      <w:r>
        <w:t>ý</w:t>
      </w:r>
      <w:r>
        <w:rPr>
          <w:spacing w:val="4"/>
        </w:rPr>
        <w:t xml:space="preserve"> </w:t>
      </w:r>
      <w:r>
        <w:rPr>
          <w:spacing w:val="1"/>
        </w:rPr>
        <w:t>chứn</w:t>
      </w:r>
      <w:r>
        <w:t>g</w:t>
      </w:r>
      <w:r>
        <w:rPr>
          <w:spacing w:val="7"/>
        </w:rPr>
        <w:t xml:space="preserve"> </w:t>
      </w:r>
      <w:r>
        <w:t>t</w:t>
      </w:r>
      <w:r>
        <w:rPr>
          <w:spacing w:val="1"/>
        </w:rPr>
        <w:t>h</w:t>
      </w:r>
      <w:r>
        <w:t>ư</w:t>
      </w:r>
      <w:r>
        <w:rPr>
          <w:spacing w:val="5"/>
        </w:rPr>
        <w:t xml:space="preserve"> </w:t>
      </w:r>
      <w:r>
        <w:rPr>
          <w:spacing w:val="1"/>
        </w:rPr>
        <w:t>s</w:t>
      </w:r>
      <w:r>
        <w:t>ố</w:t>
      </w:r>
      <w:r>
        <w:rPr>
          <w:spacing w:val="4"/>
        </w:rPr>
        <w:t xml:space="preserve"> </w:t>
      </w:r>
      <w:r>
        <w:rPr>
          <w:w w:val="101"/>
        </w:rPr>
        <w:t xml:space="preserve">là </w:t>
      </w:r>
      <w:r>
        <w:rPr>
          <w:spacing w:val="1"/>
        </w:rPr>
        <w:t>đún</w:t>
      </w:r>
      <w:r>
        <w:t>g</w:t>
      </w:r>
      <w:r>
        <w:rPr>
          <w:spacing w:val="6"/>
        </w:rPr>
        <w:t xml:space="preserve"> </w:t>
      </w:r>
      <w:r>
        <w:rPr>
          <w:spacing w:val="1"/>
        </w:rPr>
        <w:t>v</w:t>
      </w:r>
      <w:r>
        <w:t>à</w:t>
      </w:r>
      <w:r>
        <w:rPr>
          <w:spacing w:val="4"/>
        </w:rPr>
        <w:t xml:space="preserve"> </w:t>
      </w:r>
      <w:r>
        <w:rPr>
          <w:spacing w:val="1"/>
        </w:rPr>
        <w:t>ca</w:t>
      </w:r>
      <w:r>
        <w:t>m</w:t>
      </w:r>
      <w:r>
        <w:rPr>
          <w:spacing w:val="5"/>
        </w:rPr>
        <w:t xml:space="preserve"> </w:t>
      </w:r>
      <w:r>
        <w:rPr>
          <w:spacing w:val="1"/>
        </w:rPr>
        <w:t>kế</w:t>
      </w:r>
      <w:r>
        <w:t>t</w:t>
      </w:r>
      <w:r>
        <w:rPr>
          <w:spacing w:val="3"/>
        </w:rPr>
        <w:t xml:space="preserve"> </w:t>
      </w:r>
      <w:r>
        <w:rPr>
          <w:spacing w:val="1"/>
        </w:rPr>
        <w:t>ch</w:t>
      </w:r>
      <w:r>
        <w:t>ịu</w:t>
      </w:r>
      <w:r>
        <w:rPr>
          <w:spacing w:val="5"/>
        </w:rPr>
        <w:t xml:space="preserve"> </w:t>
      </w:r>
      <w:r>
        <w:t>t</w:t>
      </w:r>
      <w:r>
        <w:rPr>
          <w:spacing w:val="1"/>
        </w:rPr>
        <w:t>rác</w:t>
      </w:r>
      <w:r>
        <w:t>h</w:t>
      </w:r>
      <w:r>
        <w:rPr>
          <w:spacing w:val="6"/>
        </w:rPr>
        <w:t xml:space="preserve"> </w:t>
      </w:r>
      <w:r>
        <w:rPr>
          <w:spacing w:val="1"/>
        </w:rPr>
        <w:t>nh</w:t>
      </w:r>
      <w:r>
        <w:t>i</w:t>
      </w:r>
      <w:r>
        <w:rPr>
          <w:spacing w:val="1"/>
        </w:rPr>
        <w:t>ệ</w:t>
      </w:r>
      <w:r>
        <w:t>m</w:t>
      </w:r>
      <w:r>
        <w:rPr>
          <w:spacing w:val="7"/>
        </w:rPr>
        <w:t xml:space="preserve"> </w:t>
      </w:r>
      <w:r>
        <w:rPr>
          <w:spacing w:val="1"/>
        </w:rPr>
        <w:t>v</w:t>
      </w:r>
      <w:r>
        <w:t>ề</w:t>
      </w:r>
      <w:r>
        <w:rPr>
          <w:spacing w:val="4"/>
        </w:rPr>
        <w:t xml:space="preserve"> </w:t>
      </w:r>
      <w:r>
        <w:t>tí</w:t>
      </w:r>
      <w:r>
        <w:rPr>
          <w:spacing w:val="1"/>
        </w:rPr>
        <w:t>n</w:t>
      </w:r>
      <w:r>
        <w:t>h</w:t>
      </w:r>
      <w:r>
        <w:rPr>
          <w:spacing w:val="5"/>
        </w:rPr>
        <w:t xml:space="preserve"> </w:t>
      </w:r>
      <w:r>
        <w:rPr>
          <w:spacing w:val="1"/>
        </w:rPr>
        <w:t>xá</w:t>
      </w:r>
      <w:r>
        <w:t>c</w:t>
      </w:r>
      <w:r>
        <w:rPr>
          <w:spacing w:val="5"/>
        </w:rPr>
        <w:t xml:space="preserve"> </w:t>
      </w:r>
      <w:r>
        <w:t>t</w:t>
      </w:r>
      <w:r>
        <w:rPr>
          <w:spacing w:val="1"/>
        </w:rPr>
        <w:t>hự</w:t>
      </w:r>
      <w:r>
        <w:t>c</w:t>
      </w:r>
      <w:r>
        <w:rPr>
          <w:spacing w:val="6"/>
        </w:rPr>
        <w:t xml:space="preserve"> </w:t>
      </w:r>
      <w:r>
        <w:rPr>
          <w:spacing w:val="1"/>
        </w:rPr>
        <w:t>củ</w:t>
      </w:r>
      <w:r>
        <w:t>a</w:t>
      </w:r>
      <w:r>
        <w:rPr>
          <w:spacing w:val="5"/>
        </w:rPr>
        <w:t xml:space="preserve"> </w:t>
      </w:r>
      <w:r>
        <w:rPr>
          <w:spacing w:val="1"/>
        </w:rPr>
        <w:t>cá</w:t>
      </w:r>
      <w:r>
        <w:t>c</w:t>
      </w:r>
      <w:r>
        <w:rPr>
          <w:spacing w:val="5"/>
        </w:rPr>
        <w:t xml:space="preserve"> </w:t>
      </w:r>
      <w:r>
        <w:t>t</w:t>
      </w:r>
      <w:r>
        <w:rPr>
          <w:spacing w:val="1"/>
        </w:rPr>
        <w:t>hôn</w:t>
      </w:r>
      <w:r>
        <w:t>g</w:t>
      </w:r>
      <w:r>
        <w:rPr>
          <w:spacing w:val="7"/>
        </w:rPr>
        <w:t xml:space="preserve"> </w:t>
      </w:r>
      <w:r>
        <w:t>tin</w:t>
      </w:r>
      <w:r>
        <w:rPr>
          <w:spacing w:val="4"/>
        </w:rPr>
        <w:t xml:space="preserve"> </w:t>
      </w:r>
      <w:r>
        <w:rPr>
          <w:spacing w:val="1"/>
        </w:rPr>
        <w:t>này</w:t>
      </w:r>
      <w:r>
        <w:t>.</w:t>
      </w:r>
      <w:r>
        <w:rPr>
          <w:spacing w:val="1"/>
        </w:rPr>
        <w:t>Ph</w:t>
      </w:r>
      <w:r>
        <w:t>i</w:t>
      </w:r>
      <w:r>
        <w:rPr>
          <w:spacing w:val="1"/>
        </w:rPr>
        <w:t>ế</w:t>
      </w:r>
      <w:r>
        <w:t>u</w:t>
      </w:r>
      <w:r>
        <w:rPr>
          <w:spacing w:val="10"/>
        </w:rPr>
        <w:t xml:space="preserve"> </w:t>
      </w:r>
      <w:r>
        <w:rPr>
          <w:spacing w:val="1"/>
        </w:rPr>
        <w:t>yê</w:t>
      </w:r>
      <w:r>
        <w:t>u</w:t>
      </w:r>
      <w:r>
        <w:rPr>
          <w:spacing w:val="5"/>
        </w:rPr>
        <w:t xml:space="preserve"> </w:t>
      </w:r>
      <w:r>
        <w:rPr>
          <w:spacing w:val="1"/>
        </w:rPr>
        <w:t>cầ</w:t>
      </w:r>
      <w:r>
        <w:t>u</w:t>
      </w:r>
      <w:r>
        <w:rPr>
          <w:spacing w:val="5"/>
        </w:rPr>
        <w:t xml:space="preserve"> </w:t>
      </w:r>
      <w:r>
        <w:rPr>
          <w:spacing w:val="1"/>
        </w:rPr>
        <w:t>nà</w:t>
      </w:r>
      <w:r>
        <w:t>y</w:t>
      </w:r>
      <w:r>
        <w:rPr>
          <w:spacing w:val="5"/>
        </w:rPr>
        <w:t xml:space="preserve"> </w:t>
      </w:r>
      <w:r>
        <w:rPr>
          <w:spacing w:val="1"/>
        </w:rPr>
        <w:t>đượ</w:t>
      </w:r>
      <w:r>
        <w:t>c</w:t>
      </w:r>
      <w:r>
        <w:rPr>
          <w:spacing w:val="6"/>
        </w:rPr>
        <w:t xml:space="preserve"> </w:t>
      </w:r>
      <w:r>
        <w:rPr>
          <w:w w:val="101"/>
        </w:rPr>
        <w:t>l</w:t>
      </w:r>
      <w:r>
        <w:rPr>
          <w:spacing w:val="1"/>
          <w:w w:val="101"/>
        </w:rPr>
        <w:t>ậ</w:t>
      </w:r>
      <w:r>
        <w:rPr>
          <w:w w:val="101"/>
        </w:rPr>
        <w:t xml:space="preserve">p </w:t>
      </w:r>
      <w:r>
        <w:t>t</w:t>
      </w:r>
      <w:r>
        <w:rPr>
          <w:spacing w:val="1"/>
        </w:rPr>
        <w:t>hàn</w:t>
      </w:r>
      <w:r>
        <w:t>h</w:t>
      </w:r>
      <w:r>
        <w:rPr>
          <w:spacing w:val="6"/>
        </w:rPr>
        <w:t xml:space="preserve"> </w:t>
      </w:r>
      <w:r>
        <w:rPr>
          <w:spacing w:val="1"/>
        </w:rPr>
        <w:t>0</w:t>
      </w:r>
      <w:r>
        <w:t>2</w:t>
      </w:r>
      <w:r>
        <w:rPr>
          <w:spacing w:val="4"/>
        </w:rPr>
        <w:t xml:space="preserve"> </w:t>
      </w:r>
      <w:r>
        <w:rPr>
          <w:spacing w:val="1"/>
        </w:rPr>
        <w:t>(ha</w:t>
      </w:r>
      <w:r>
        <w:t>i)</w:t>
      </w:r>
      <w:r>
        <w:rPr>
          <w:spacing w:val="6"/>
        </w:rPr>
        <w:t xml:space="preserve"> </w:t>
      </w:r>
      <w:r>
        <w:rPr>
          <w:spacing w:val="1"/>
        </w:rPr>
        <w:t>bả</w:t>
      </w:r>
      <w:r>
        <w:t>n</w:t>
      </w:r>
      <w:r>
        <w:rPr>
          <w:spacing w:val="5"/>
        </w:rPr>
        <w:t xml:space="preserve"> </w:t>
      </w:r>
      <w:r>
        <w:rPr>
          <w:spacing w:val="1"/>
        </w:rPr>
        <w:t>c</w:t>
      </w:r>
      <w:r>
        <w:t>ó</w:t>
      </w:r>
      <w:r>
        <w:rPr>
          <w:spacing w:val="4"/>
        </w:rPr>
        <w:t xml:space="preserve"> </w:t>
      </w:r>
      <w:r>
        <w:rPr>
          <w:spacing w:val="1"/>
        </w:rPr>
        <w:t>g</w:t>
      </w:r>
      <w:r>
        <w:t>iá</w:t>
      </w:r>
      <w:r>
        <w:rPr>
          <w:spacing w:val="4"/>
        </w:rPr>
        <w:t xml:space="preserve"> </w:t>
      </w:r>
      <w:r>
        <w:t>t</w:t>
      </w:r>
      <w:r>
        <w:rPr>
          <w:spacing w:val="1"/>
        </w:rPr>
        <w:t>r</w:t>
      </w:r>
      <w:r>
        <w:t>ị</w:t>
      </w:r>
      <w:r>
        <w:rPr>
          <w:spacing w:val="3"/>
        </w:rPr>
        <w:t xml:space="preserve"> </w:t>
      </w:r>
      <w:r>
        <w:rPr>
          <w:spacing w:val="1"/>
        </w:rPr>
        <w:t>phá</w:t>
      </w:r>
      <w:r>
        <w:t>p</w:t>
      </w:r>
      <w:r>
        <w:rPr>
          <w:spacing w:val="6"/>
        </w:rPr>
        <w:t xml:space="preserve"> </w:t>
      </w:r>
      <w:r>
        <w:t>lý</w:t>
      </w:r>
      <w:r>
        <w:rPr>
          <w:spacing w:val="4"/>
        </w:rPr>
        <w:t xml:space="preserve"> </w:t>
      </w:r>
      <w:r>
        <w:rPr>
          <w:spacing w:val="1"/>
        </w:rPr>
        <w:t>nh</w:t>
      </w:r>
      <w:r>
        <w:t>ư</w:t>
      </w:r>
      <w:r>
        <w:rPr>
          <w:spacing w:val="5"/>
        </w:rPr>
        <w:t xml:space="preserve"> </w:t>
      </w:r>
      <w:r>
        <w:rPr>
          <w:spacing w:val="1"/>
        </w:rPr>
        <w:t>nhau</w:t>
      </w:r>
      <w:r>
        <w:t>,</w:t>
      </w:r>
      <w:r>
        <w:rPr>
          <w:spacing w:val="5"/>
        </w:rPr>
        <w:t xml:space="preserve"> </w:t>
      </w:r>
      <w:r>
        <w:rPr>
          <w:spacing w:val="1"/>
        </w:rPr>
        <w:t>mỗ</w:t>
      </w:r>
      <w:r>
        <w:t>i</w:t>
      </w:r>
      <w:r>
        <w:rPr>
          <w:spacing w:val="4"/>
        </w:rPr>
        <w:t xml:space="preserve"> </w:t>
      </w:r>
      <w:r>
        <w:rPr>
          <w:spacing w:val="1"/>
        </w:rPr>
        <w:t>bê</w:t>
      </w:r>
      <w:r>
        <w:t>n</w:t>
      </w:r>
      <w:r>
        <w:rPr>
          <w:spacing w:val="5"/>
        </w:rPr>
        <w:t xml:space="preserve"> </w:t>
      </w:r>
      <w:r>
        <w:rPr>
          <w:spacing w:val="1"/>
        </w:rPr>
        <w:t>g</w:t>
      </w:r>
      <w:r>
        <w:t>iữ</w:t>
      </w:r>
      <w:r>
        <w:rPr>
          <w:spacing w:val="5"/>
        </w:rPr>
        <w:t xml:space="preserve"> </w:t>
      </w:r>
      <w:r>
        <w:rPr>
          <w:spacing w:val="1"/>
        </w:rPr>
        <w:t>0</w:t>
      </w:r>
      <w:r>
        <w:t>1</w:t>
      </w:r>
      <w:r>
        <w:rPr>
          <w:spacing w:val="4"/>
        </w:rPr>
        <w:t xml:space="preserve"> </w:t>
      </w:r>
      <w:r>
        <w:rPr>
          <w:spacing w:val="1"/>
        </w:rPr>
        <w:t>(mộ</w:t>
      </w:r>
      <w:r>
        <w:t>t)</w:t>
      </w:r>
      <w:r>
        <w:rPr>
          <w:spacing w:val="6"/>
        </w:rPr>
        <w:t xml:space="preserve"> </w:t>
      </w:r>
      <w:r>
        <w:rPr>
          <w:spacing w:val="1"/>
          <w:w w:val="101"/>
        </w:rPr>
        <w:t>bản</w:t>
      </w:r>
      <w:r>
        <w:rPr>
          <w:w w:val="101"/>
        </w:rPr>
        <w:t>./.</w:t>
      </w:r>
    </w:p>
    <w:p w14:paraId="36C52698" w14:textId="77777777" w:rsidR="00C1357A" w:rsidRDefault="00C1357A">
      <w:pPr>
        <w:spacing w:line="200" w:lineRule="exact"/>
      </w:pPr>
    </w:p>
    <w:p w14:paraId="6F31C624" w14:textId="749AEF83" w:rsidR="00C2620D" w:rsidRDefault="00C2620D" w:rsidP="00C2620D">
      <w:pPr>
        <w:tabs>
          <w:tab w:val="left" w:pos="5745"/>
        </w:tabs>
        <w:spacing w:line="334" w:lineRule="auto"/>
        <w:ind w:right="2031"/>
        <w:rPr>
          <w:b/>
          <w:spacing w:val="1"/>
          <w:sz w:val="18"/>
          <w:szCs w:val="18"/>
        </w:rPr>
      </w:pPr>
      <w:r>
        <w:rPr>
          <w:b/>
          <w:spacing w:val="1"/>
          <w:sz w:val="18"/>
          <w:szCs w:val="18"/>
        </w:rPr>
        <w:t xml:space="preserve">               ĐẠI DIỆN KHÁCH HÀNG</w:t>
      </w:r>
      <w:r>
        <w:rPr>
          <w:b/>
          <w:spacing w:val="1"/>
          <w:sz w:val="18"/>
          <w:szCs w:val="18"/>
        </w:rPr>
        <w:tab/>
        <w:t xml:space="preserve">   ĐẠI DIỆN VISNAM</w:t>
      </w:r>
    </w:p>
    <w:p w14:paraId="11D7ADA8" w14:textId="4522C6B3" w:rsidR="00C2620D" w:rsidRDefault="00C2620D" w:rsidP="00C2620D">
      <w:pPr>
        <w:tabs>
          <w:tab w:val="left" w:pos="5745"/>
        </w:tabs>
        <w:spacing w:line="334" w:lineRule="auto"/>
        <w:ind w:right="2031"/>
        <w:rPr>
          <w:b/>
          <w:spacing w:val="1"/>
          <w:sz w:val="18"/>
          <w:szCs w:val="18"/>
        </w:rPr>
      </w:pPr>
      <w:r>
        <w:rPr>
          <w:b/>
          <w:spacing w:val="1"/>
          <w:sz w:val="18"/>
          <w:szCs w:val="18"/>
        </w:rPr>
        <w:tab/>
        <w:t xml:space="preserve">            Giám đốc</w:t>
      </w:r>
    </w:p>
    <w:p w14:paraId="034C4148" w14:textId="77777777" w:rsidR="00C1357A" w:rsidRDefault="00C1357A" w:rsidP="00C2620D">
      <w:pPr>
        <w:spacing w:line="200" w:lineRule="exact"/>
        <w:jc w:val="center"/>
      </w:pPr>
    </w:p>
    <w:p w14:paraId="1F712AF8" w14:textId="77777777" w:rsidR="00C1357A" w:rsidRDefault="00C1357A">
      <w:pPr>
        <w:spacing w:line="200" w:lineRule="exact"/>
      </w:pPr>
    </w:p>
    <w:p w14:paraId="538A2E55" w14:textId="77777777" w:rsidR="00C1357A" w:rsidRDefault="00C1357A">
      <w:pPr>
        <w:spacing w:line="200" w:lineRule="exact"/>
      </w:pPr>
    </w:p>
    <w:p w14:paraId="0545F2C9" w14:textId="77777777" w:rsidR="00C2620D" w:rsidRDefault="00C2620D">
      <w:pPr>
        <w:spacing w:line="200" w:lineRule="exact"/>
      </w:pPr>
    </w:p>
    <w:p w14:paraId="060A9DE9" w14:textId="77777777" w:rsidR="00C1357A" w:rsidRDefault="00C1357A">
      <w:pPr>
        <w:spacing w:line="200" w:lineRule="exact"/>
      </w:pPr>
    </w:p>
    <w:p w14:paraId="60589CB4" w14:textId="77777777" w:rsidR="00C1357A" w:rsidRDefault="00C1357A">
      <w:pPr>
        <w:spacing w:line="200" w:lineRule="exact"/>
      </w:pPr>
    </w:p>
    <w:p w14:paraId="428093E9" w14:textId="77777777" w:rsidR="00C1357A" w:rsidRDefault="00C1357A">
      <w:pPr>
        <w:spacing w:before="16" w:line="200" w:lineRule="exact"/>
      </w:pPr>
    </w:p>
    <w:p w14:paraId="59B72869" w14:textId="128BC315" w:rsidR="00C1357A" w:rsidRDefault="00C2620D">
      <w:pPr>
        <w:ind w:left="5138"/>
        <w:rPr>
          <w:sz w:val="18"/>
          <w:szCs w:val="18"/>
        </w:rPr>
        <w:sectPr w:rsidR="00C1357A" w:rsidSect="009205BE">
          <w:pgSz w:w="11907" w:h="16840" w:code="9"/>
          <w:pgMar w:top="1038" w:right="567" w:bottom="295" w:left="851" w:header="0" w:footer="0" w:gutter="0"/>
          <w:cols w:space="720"/>
        </w:sectPr>
      </w:pPr>
      <w:r>
        <w:rPr>
          <w:b/>
          <w:spacing w:val="1"/>
          <w:sz w:val="18"/>
          <w:szCs w:val="18"/>
        </w:rPr>
        <w:t xml:space="preserve">               </w:t>
      </w:r>
      <w:r w:rsidR="000B73A0">
        <w:rPr>
          <w:b/>
          <w:spacing w:val="1"/>
          <w:sz w:val="18"/>
          <w:szCs w:val="18"/>
        </w:rPr>
        <w:t>NGUYỄ</w:t>
      </w:r>
      <w:r w:rsidR="000B73A0">
        <w:rPr>
          <w:b/>
          <w:sz w:val="18"/>
          <w:szCs w:val="18"/>
        </w:rPr>
        <w:t>N</w:t>
      </w:r>
      <w:r w:rsidR="000B73A0">
        <w:rPr>
          <w:b/>
          <w:spacing w:val="-7"/>
          <w:sz w:val="18"/>
          <w:szCs w:val="18"/>
        </w:rPr>
        <w:t xml:space="preserve"> </w:t>
      </w:r>
      <w:r w:rsidR="000B73A0">
        <w:rPr>
          <w:b/>
          <w:spacing w:val="1"/>
          <w:sz w:val="18"/>
          <w:szCs w:val="18"/>
        </w:rPr>
        <w:t>VĂ</w:t>
      </w:r>
      <w:r w:rsidR="000B73A0">
        <w:rPr>
          <w:b/>
          <w:sz w:val="18"/>
          <w:szCs w:val="18"/>
        </w:rPr>
        <w:t>N</w:t>
      </w:r>
      <w:r w:rsidR="000B73A0">
        <w:rPr>
          <w:b/>
          <w:spacing w:val="-3"/>
          <w:sz w:val="18"/>
          <w:szCs w:val="18"/>
        </w:rPr>
        <w:t xml:space="preserve"> </w:t>
      </w:r>
      <w:r w:rsidR="000B73A0">
        <w:rPr>
          <w:b/>
          <w:spacing w:val="1"/>
          <w:sz w:val="18"/>
          <w:szCs w:val="18"/>
        </w:rPr>
        <w:t>HÙN</w:t>
      </w:r>
      <w:r w:rsidR="000B73A0">
        <w:rPr>
          <w:b/>
          <w:sz w:val="18"/>
          <w:szCs w:val="18"/>
        </w:rPr>
        <w:t>G</w:t>
      </w:r>
    </w:p>
    <w:p w14:paraId="62962B05" w14:textId="77777777" w:rsidR="00C1357A" w:rsidRDefault="00C1357A">
      <w:pPr>
        <w:spacing w:before="7" w:line="160" w:lineRule="exact"/>
        <w:rPr>
          <w:sz w:val="17"/>
          <w:szCs w:val="17"/>
        </w:rPr>
      </w:pPr>
    </w:p>
    <w:p w14:paraId="35FD47B8" w14:textId="77777777" w:rsidR="00C1357A" w:rsidRDefault="00C1357A">
      <w:pPr>
        <w:spacing w:line="200" w:lineRule="exact"/>
      </w:pPr>
    </w:p>
    <w:p w14:paraId="50B51CB5" w14:textId="77777777" w:rsidR="00C1357A" w:rsidRDefault="00C1357A">
      <w:pPr>
        <w:spacing w:line="200" w:lineRule="exact"/>
      </w:pPr>
    </w:p>
    <w:p w14:paraId="4F1B34CE" w14:textId="77777777" w:rsidR="00C1357A" w:rsidRDefault="000B73A0">
      <w:pPr>
        <w:spacing w:before="37" w:line="220" w:lineRule="exact"/>
        <w:ind w:left="144"/>
      </w:pPr>
      <w:r>
        <w:rPr>
          <w:b/>
          <w:i/>
          <w:spacing w:val="1"/>
          <w:position w:val="-1"/>
        </w:rPr>
        <w:t>H</w:t>
      </w:r>
      <w:r>
        <w:rPr>
          <w:b/>
          <w:i/>
          <w:position w:val="-1"/>
        </w:rPr>
        <w:t>Ồ</w:t>
      </w:r>
      <w:r>
        <w:rPr>
          <w:b/>
          <w:i/>
          <w:spacing w:val="5"/>
          <w:position w:val="-1"/>
        </w:rPr>
        <w:t xml:space="preserve"> </w:t>
      </w:r>
      <w:r>
        <w:rPr>
          <w:b/>
          <w:i/>
          <w:spacing w:val="1"/>
          <w:position w:val="-1"/>
        </w:rPr>
        <w:t>S</w:t>
      </w:r>
      <w:r>
        <w:rPr>
          <w:b/>
          <w:i/>
          <w:position w:val="-1"/>
        </w:rPr>
        <w:t>Ơ</w:t>
      </w:r>
      <w:r>
        <w:rPr>
          <w:b/>
          <w:i/>
          <w:spacing w:val="5"/>
          <w:position w:val="-1"/>
        </w:rPr>
        <w:t xml:space="preserve"> </w:t>
      </w:r>
      <w:r>
        <w:rPr>
          <w:b/>
          <w:i/>
          <w:spacing w:val="1"/>
          <w:position w:val="-1"/>
        </w:rPr>
        <w:t>ĐÍN</w:t>
      </w:r>
      <w:r>
        <w:rPr>
          <w:b/>
          <w:i/>
          <w:position w:val="-1"/>
        </w:rPr>
        <w:t>H</w:t>
      </w:r>
      <w:r>
        <w:rPr>
          <w:b/>
          <w:i/>
          <w:spacing w:val="7"/>
          <w:position w:val="-1"/>
        </w:rPr>
        <w:t xml:space="preserve"> </w:t>
      </w:r>
      <w:r>
        <w:rPr>
          <w:b/>
          <w:i/>
          <w:spacing w:val="1"/>
          <w:w w:val="101"/>
          <w:position w:val="-1"/>
        </w:rPr>
        <w:t>KÈM</w:t>
      </w:r>
      <w:r>
        <w:rPr>
          <w:b/>
          <w:i/>
          <w:w w:val="101"/>
          <w:position w:val="-1"/>
        </w:rPr>
        <w:t>:</w:t>
      </w:r>
    </w:p>
    <w:p w14:paraId="61C58FA3" w14:textId="77777777" w:rsidR="00C1357A" w:rsidRDefault="00C1357A">
      <w:pPr>
        <w:spacing w:line="200" w:lineRule="exact"/>
      </w:pPr>
    </w:p>
    <w:p w14:paraId="73244105" w14:textId="77777777" w:rsidR="00C1357A" w:rsidRDefault="00C1357A">
      <w:pPr>
        <w:spacing w:before="3" w:line="200" w:lineRule="exact"/>
        <w:sectPr w:rsidR="00C1357A" w:rsidSect="005A4943">
          <w:pgSz w:w="11907" w:h="16840" w:code="9"/>
          <w:pgMar w:top="1060" w:right="780" w:bottom="280" w:left="300" w:header="0" w:footer="0" w:gutter="0"/>
          <w:cols w:space="720"/>
        </w:sectPr>
      </w:pPr>
    </w:p>
    <w:p w14:paraId="50DF50BB" w14:textId="77777777" w:rsidR="00C1357A" w:rsidRDefault="000B73A0">
      <w:pPr>
        <w:spacing w:before="37"/>
        <w:ind w:left="300"/>
        <w:rPr>
          <w:sz w:val="18"/>
          <w:szCs w:val="18"/>
        </w:rPr>
      </w:pPr>
      <w:r>
        <w:rPr>
          <w:b/>
          <w:spacing w:val="1"/>
          <w:sz w:val="18"/>
          <w:szCs w:val="18"/>
        </w:rPr>
        <w:t>Đố</w:t>
      </w:r>
      <w:r>
        <w:rPr>
          <w:b/>
          <w:sz w:val="18"/>
          <w:szCs w:val="18"/>
        </w:rPr>
        <w:t>i</w:t>
      </w:r>
      <w:r>
        <w:rPr>
          <w:b/>
          <w:spacing w:val="-3"/>
          <w:sz w:val="18"/>
          <w:szCs w:val="18"/>
        </w:rPr>
        <w:t xml:space="preserve"> </w:t>
      </w:r>
      <w:r>
        <w:rPr>
          <w:b/>
          <w:spacing w:val="1"/>
          <w:sz w:val="18"/>
          <w:szCs w:val="18"/>
        </w:rPr>
        <w:t>vớ</w:t>
      </w:r>
      <w:r>
        <w:rPr>
          <w:b/>
          <w:sz w:val="18"/>
          <w:szCs w:val="18"/>
        </w:rPr>
        <w:t>i</w:t>
      </w:r>
      <w:r>
        <w:rPr>
          <w:b/>
          <w:spacing w:val="-2"/>
          <w:sz w:val="18"/>
          <w:szCs w:val="18"/>
        </w:rPr>
        <w:t xml:space="preserve"> </w:t>
      </w:r>
      <w:r>
        <w:rPr>
          <w:b/>
          <w:spacing w:val="1"/>
          <w:sz w:val="18"/>
          <w:szCs w:val="18"/>
        </w:rPr>
        <w:t>c</w:t>
      </w:r>
      <w:r>
        <w:rPr>
          <w:b/>
          <w:sz w:val="18"/>
          <w:szCs w:val="18"/>
        </w:rPr>
        <w:t>á</w:t>
      </w:r>
      <w:r>
        <w:rPr>
          <w:b/>
          <w:spacing w:val="-1"/>
          <w:sz w:val="18"/>
          <w:szCs w:val="18"/>
        </w:rPr>
        <w:t xml:space="preserve"> </w:t>
      </w:r>
      <w:r>
        <w:rPr>
          <w:b/>
          <w:spacing w:val="1"/>
          <w:sz w:val="18"/>
          <w:szCs w:val="18"/>
        </w:rPr>
        <w:t>nhân</w:t>
      </w:r>
      <w:r>
        <w:rPr>
          <w:b/>
          <w:sz w:val="18"/>
          <w:szCs w:val="18"/>
        </w:rPr>
        <w:t>:</w:t>
      </w:r>
    </w:p>
    <w:p w14:paraId="2228EFC6" w14:textId="77777777" w:rsidR="00C1357A" w:rsidRDefault="000B73A0">
      <w:pPr>
        <w:spacing w:before="55"/>
        <w:ind w:left="300" w:right="-47"/>
        <w:rPr>
          <w:sz w:val="18"/>
          <w:szCs w:val="18"/>
        </w:rPr>
      </w:pPr>
      <w:r>
        <w:rPr>
          <w:rFonts w:ascii="Segoe UI Symbol" w:eastAsia="Segoe UI Symbol" w:hAnsi="Segoe UI Symbol" w:cs="Segoe UI Symbol"/>
          <w:sz w:val="18"/>
          <w:szCs w:val="18"/>
        </w:rPr>
        <w:t>☐</w:t>
      </w:r>
      <w:r>
        <w:rPr>
          <w:rFonts w:ascii="Segoe UI Symbol" w:eastAsia="Segoe UI Symbol" w:hAnsi="Segoe UI Symbol" w:cs="Segoe UI Symbol"/>
          <w:spacing w:val="-5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0</w:t>
      </w:r>
      <w:r>
        <w:rPr>
          <w:sz w:val="18"/>
          <w:szCs w:val="18"/>
        </w:rPr>
        <w:t>1</w:t>
      </w:r>
      <w:r>
        <w:rPr>
          <w:spacing w:val="-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Bả</w:t>
      </w:r>
      <w:r>
        <w:rPr>
          <w:sz w:val="18"/>
          <w:szCs w:val="18"/>
        </w:rPr>
        <w:t>n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a</w:t>
      </w:r>
      <w:r>
        <w:rPr>
          <w:sz w:val="18"/>
          <w:szCs w:val="18"/>
        </w:rPr>
        <w:t>o</w:t>
      </w:r>
      <w:r>
        <w:rPr>
          <w:spacing w:val="-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CCCD</w:t>
      </w:r>
      <w:r>
        <w:rPr>
          <w:sz w:val="18"/>
          <w:szCs w:val="18"/>
        </w:rPr>
        <w:t>/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>ộ</w:t>
      </w:r>
      <w:r>
        <w:rPr>
          <w:spacing w:val="-7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ch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ế</w:t>
      </w:r>
      <w:r>
        <w:rPr>
          <w:sz w:val="18"/>
          <w:szCs w:val="18"/>
        </w:rPr>
        <w:t>u</w:t>
      </w:r>
    </w:p>
    <w:p w14:paraId="1783509B" w14:textId="77777777" w:rsidR="00C1357A" w:rsidRDefault="000B73A0">
      <w:pPr>
        <w:spacing w:before="37"/>
        <w:rPr>
          <w:sz w:val="18"/>
          <w:szCs w:val="18"/>
        </w:rPr>
      </w:pPr>
      <w:r>
        <w:br w:type="column"/>
      </w:r>
      <w:r>
        <w:rPr>
          <w:b/>
          <w:spacing w:val="1"/>
          <w:sz w:val="18"/>
          <w:szCs w:val="18"/>
        </w:rPr>
        <w:t>Đố</w:t>
      </w:r>
      <w:r>
        <w:rPr>
          <w:b/>
          <w:sz w:val="18"/>
          <w:szCs w:val="18"/>
        </w:rPr>
        <w:t>i</w:t>
      </w:r>
      <w:r>
        <w:rPr>
          <w:b/>
          <w:spacing w:val="-3"/>
          <w:sz w:val="18"/>
          <w:szCs w:val="18"/>
        </w:rPr>
        <w:t xml:space="preserve"> </w:t>
      </w:r>
      <w:r>
        <w:rPr>
          <w:b/>
          <w:spacing w:val="1"/>
          <w:sz w:val="18"/>
          <w:szCs w:val="18"/>
        </w:rPr>
        <w:t>vớ</w:t>
      </w:r>
      <w:r>
        <w:rPr>
          <w:b/>
          <w:sz w:val="18"/>
          <w:szCs w:val="18"/>
        </w:rPr>
        <w:t>i</w:t>
      </w:r>
      <w:r>
        <w:rPr>
          <w:b/>
          <w:spacing w:val="-2"/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tổ </w:t>
      </w:r>
      <w:r>
        <w:rPr>
          <w:b/>
          <w:spacing w:val="1"/>
          <w:sz w:val="18"/>
          <w:szCs w:val="18"/>
        </w:rPr>
        <w:t>chức</w:t>
      </w:r>
      <w:r>
        <w:rPr>
          <w:b/>
          <w:sz w:val="18"/>
          <w:szCs w:val="18"/>
        </w:rPr>
        <w:t>:</w:t>
      </w:r>
    </w:p>
    <w:p w14:paraId="23B7FD56" w14:textId="77777777" w:rsidR="00C1357A" w:rsidRDefault="000B73A0">
      <w:pPr>
        <w:spacing w:before="55"/>
        <w:rPr>
          <w:sz w:val="18"/>
          <w:szCs w:val="18"/>
        </w:rPr>
      </w:pPr>
      <w:r>
        <w:rPr>
          <w:rFonts w:ascii="Segoe UI Symbol" w:eastAsia="Segoe UI Symbol" w:hAnsi="Segoe UI Symbol" w:cs="Segoe UI Symbol"/>
          <w:sz w:val="18"/>
          <w:szCs w:val="18"/>
        </w:rPr>
        <w:t>☐</w:t>
      </w:r>
      <w:r>
        <w:rPr>
          <w:rFonts w:ascii="Segoe UI Symbol" w:eastAsia="Segoe UI Symbol" w:hAnsi="Segoe UI Symbol" w:cs="Segoe UI Symbol"/>
          <w:spacing w:val="-5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0</w:t>
      </w:r>
      <w:r>
        <w:rPr>
          <w:sz w:val="18"/>
          <w:szCs w:val="18"/>
        </w:rPr>
        <w:t>1</w:t>
      </w:r>
      <w:r>
        <w:rPr>
          <w:spacing w:val="-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Bả</w:t>
      </w:r>
      <w:r>
        <w:rPr>
          <w:sz w:val="18"/>
          <w:szCs w:val="18"/>
        </w:rPr>
        <w:t>n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a</w:t>
      </w:r>
      <w:r>
        <w:rPr>
          <w:sz w:val="18"/>
          <w:szCs w:val="18"/>
        </w:rPr>
        <w:t>o</w:t>
      </w:r>
      <w:r>
        <w:rPr>
          <w:spacing w:val="-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CCCD</w:t>
      </w:r>
      <w:r>
        <w:rPr>
          <w:sz w:val="18"/>
          <w:szCs w:val="18"/>
        </w:rPr>
        <w:t>/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>ộ</w:t>
      </w:r>
      <w:r>
        <w:rPr>
          <w:spacing w:val="-7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ch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ế</w:t>
      </w:r>
      <w:r>
        <w:rPr>
          <w:sz w:val="18"/>
          <w:szCs w:val="18"/>
        </w:rPr>
        <w:t>u</w:t>
      </w:r>
      <w:r>
        <w:rPr>
          <w:spacing w:val="-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củ</w:t>
      </w:r>
      <w:r>
        <w:rPr>
          <w:sz w:val="18"/>
          <w:szCs w:val="18"/>
        </w:rPr>
        <w:t>a</w:t>
      </w:r>
      <w:r>
        <w:rPr>
          <w:spacing w:val="-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ngườ</w:t>
      </w:r>
      <w:r>
        <w:rPr>
          <w:sz w:val="18"/>
          <w:szCs w:val="18"/>
        </w:rPr>
        <w:t>i</w:t>
      </w:r>
      <w:r>
        <w:rPr>
          <w:spacing w:val="-4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đạ</w:t>
      </w:r>
      <w:r>
        <w:rPr>
          <w:sz w:val="18"/>
          <w:szCs w:val="18"/>
        </w:rPr>
        <w:t>i</w:t>
      </w:r>
      <w:r>
        <w:rPr>
          <w:spacing w:val="-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d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ệ</w:t>
      </w:r>
      <w:r>
        <w:rPr>
          <w:sz w:val="18"/>
          <w:szCs w:val="18"/>
        </w:rPr>
        <w:t>n</w:t>
      </w:r>
      <w:r>
        <w:rPr>
          <w:spacing w:val="-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phá</w:t>
      </w:r>
      <w:r>
        <w:rPr>
          <w:sz w:val="18"/>
          <w:szCs w:val="18"/>
        </w:rPr>
        <w:t>p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l</w:t>
      </w:r>
      <w:r>
        <w:rPr>
          <w:spacing w:val="1"/>
          <w:sz w:val="18"/>
          <w:szCs w:val="18"/>
        </w:rPr>
        <w:t>uậ</w:t>
      </w:r>
      <w:r>
        <w:rPr>
          <w:sz w:val="18"/>
          <w:szCs w:val="18"/>
        </w:rPr>
        <w:t>t</w:t>
      </w:r>
    </w:p>
    <w:p w14:paraId="647E9A77" w14:textId="77777777" w:rsidR="00C1357A" w:rsidRDefault="000B73A0">
      <w:pPr>
        <w:spacing w:before="48" w:line="315" w:lineRule="auto"/>
        <w:ind w:right="634"/>
        <w:rPr>
          <w:sz w:val="18"/>
          <w:szCs w:val="18"/>
        </w:rPr>
      </w:pPr>
      <w:r>
        <w:rPr>
          <w:rFonts w:ascii="Segoe UI Symbol" w:eastAsia="Segoe UI Symbol" w:hAnsi="Segoe UI Symbol" w:cs="Segoe UI Symbol"/>
          <w:sz w:val="18"/>
          <w:szCs w:val="18"/>
        </w:rPr>
        <w:t>☐</w:t>
      </w:r>
      <w:r>
        <w:rPr>
          <w:rFonts w:ascii="Segoe UI Symbol" w:eastAsia="Segoe UI Symbol" w:hAnsi="Segoe UI Symbol" w:cs="Segoe UI Symbol"/>
          <w:spacing w:val="-5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0</w:t>
      </w:r>
      <w:r>
        <w:rPr>
          <w:sz w:val="18"/>
          <w:szCs w:val="18"/>
        </w:rPr>
        <w:t>1</w:t>
      </w:r>
      <w:r>
        <w:rPr>
          <w:spacing w:val="-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Bả</w:t>
      </w:r>
      <w:r>
        <w:rPr>
          <w:sz w:val="18"/>
          <w:szCs w:val="18"/>
        </w:rPr>
        <w:t>n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a</w:t>
      </w:r>
      <w:r>
        <w:rPr>
          <w:sz w:val="18"/>
          <w:szCs w:val="18"/>
        </w:rPr>
        <w:t>o</w:t>
      </w:r>
      <w:r>
        <w:rPr>
          <w:spacing w:val="-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quyế</w:t>
      </w:r>
      <w:r>
        <w:rPr>
          <w:sz w:val="18"/>
          <w:szCs w:val="18"/>
        </w:rPr>
        <w:t>t</w:t>
      </w:r>
      <w:r>
        <w:rPr>
          <w:spacing w:val="-4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đ</w:t>
      </w:r>
      <w:r>
        <w:rPr>
          <w:sz w:val="18"/>
          <w:szCs w:val="18"/>
        </w:rPr>
        <w:t>ị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h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hàn</w:t>
      </w:r>
      <w:r>
        <w:rPr>
          <w:sz w:val="18"/>
          <w:szCs w:val="18"/>
        </w:rPr>
        <w:t>h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l</w:t>
      </w:r>
      <w:r>
        <w:rPr>
          <w:spacing w:val="1"/>
          <w:sz w:val="18"/>
          <w:szCs w:val="18"/>
        </w:rPr>
        <w:t>ậ</w:t>
      </w:r>
      <w:r>
        <w:rPr>
          <w:sz w:val="18"/>
          <w:szCs w:val="18"/>
        </w:rPr>
        <w:t>p</w:t>
      </w:r>
      <w:r>
        <w:rPr>
          <w:spacing w:val="-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hoặ</w:t>
      </w:r>
      <w:r>
        <w:rPr>
          <w:sz w:val="18"/>
          <w:szCs w:val="18"/>
        </w:rPr>
        <w:t>c</w:t>
      </w:r>
      <w:r>
        <w:rPr>
          <w:spacing w:val="-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g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ấ</w:t>
      </w:r>
      <w:r>
        <w:rPr>
          <w:sz w:val="18"/>
          <w:szCs w:val="18"/>
        </w:rPr>
        <w:t>y</w:t>
      </w:r>
      <w:r>
        <w:rPr>
          <w:spacing w:val="-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chứn</w:t>
      </w:r>
      <w:r>
        <w:rPr>
          <w:sz w:val="18"/>
          <w:szCs w:val="18"/>
        </w:rPr>
        <w:t>g</w:t>
      </w:r>
      <w:r>
        <w:rPr>
          <w:spacing w:val="-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nhậ</w:t>
      </w:r>
      <w:r>
        <w:rPr>
          <w:sz w:val="18"/>
          <w:szCs w:val="18"/>
        </w:rPr>
        <w:t>n</w:t>
      </w:r>
      <w:r>
        <w:rPr>
          <w:spacing w:val="-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đăn</w:t>
      </w:r>
      <w:r>
        <w:rPr>
          <w:sz w:val="18"/>
          <w:szCs w:val="18"/>
        </w:rPr>
        <w:t>g</w:t>
      </w:r>
      <w:r>
        <w:rPr>
          <w:spacing w:val="-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k</w:t>
      </w:r>
      <w:r>
        <w:rPr>
          <w:sz w:val="18"/>
          <w:szCs w:val="18"/>
        </w:rPr>
        <w:t xml:space="preserve">ý </w:t>
      </w:r>
      <w:r>
        <w:rPr>
          <w:spacing w:val="1"/>
          <w:sz w:val="18"/>
          <w:szCs w:val="18"/>
        </w:rPr>
        <w:t>doan</w:t>
      </w:r>
      <w:r>
        <w:rPr>
          <w:sz w:val="18"/>
          <w:szCs w:val="18"/>
        </w:rPr>
        <w:t>h</w:t>
      </w:r>
      <w:r>
        <w:rPr>
          <w:spacing w:val="-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ngh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ệ</w:t>
      </w:r>
      <w:r>
        <w:rPr>
          <w:sz w:val="18"/>
          <w:szCs w:val="18"/>
        </w:rPr>
        <w:t>p</w:t>
      </w:r>
      <w:r>
        <w:rPr>
          <w:spacing w:val="-4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hoặ</w:t>
      </w:r>
      <w:r>
        <w:rPr>
          <w:sz w:val="18"/>
          <w:szCs w:val="18"/>
        </w:rPr>
        <w:t>c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à</w:t>
      </w:r>
      <w:r>
        <w:rPr>
          <w:sz w:val="18"/>
          <w:szCs w:val="18"/>
        </w:rPr>
        <w:t>i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li</w:t>
      </w:r>
      <w:r>
        <w:rPr>
          <w:spacing w:val="1"/>
          <w:sz w:val="18"/>
          <w:szCs w:val="18"/>
        </w:rPr>
        <w:t>ệ</w:t>
      </w:r>
      <w:r>
        <w:rPr>
          <w:sz w:val="18"/>
          <w:szCs w:val="18"/>
        </w:rPr>
        <w:t>u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ươn</w:t>
      </w:r>
      <w:r>
        <w:rPr>
          <w:sz w:val="18"/>
          <w:szCs w:val="18"/>
        </w:rPr>
        <w:t>g</w:t>
      </w:r>
      <w:r>
        <w:rPr>
          <w:spacing w:val="-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đươn</w:t>
      </w:r>
      <w:r>
        <w:rPr>
          <w:sz w:val="18"/>
          <w:szCs w:val="18"/>
        </w:rPr>
        <w:t>g</w:t>
      </w:r>
    </w:p>
    <w:p w14:paraId="67F8B958" w14:textId="77777777" w:rsidR="00C1357A" w:rsidRDefault="000B73A0">
      <w:pPr>
        <w:spacing w:line="220" w:lineRule="exact"/>
        <w:rPr>
          <w:sz w:val="18"/>
          <w:szCs w:val="18"/>
        </w:rPr>
      </w:pPr>
      <w:r>
        <w:rPr>
          <w:rFonts w:ascii="Segoe UI Symbol" w:eastAsia="Segoe UI Symbol" w:hAnsi="Segoe UI Symbol" w:cs="Segoe UI Symbol"/>
          <w:sz w:val="18"/>
          <w:szCs w:val="18"/>
        </w:rPr>
        <w:t>☐</w:t>
      </w:r>
      <w:r>
        <w:rPr>
          <w:rFonts w:ascii="Segoe UI Symbol" w:eastAsia="Segoe UI Symbol" w:hAnsi="Segoe UI Symbol" w:cs="Segoe UI Symbol"/>
          <w:spacing w:val="-5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0</w:t>
      </w:r>
      <w:r>
        <w:rPr>
          <w:sz w:val="18"/>
          <w:szCs w:val="18"/>
        </w:rPr>
        <w:t>1</w:t>
      </w:r>
      <w:r>
        <w:rPr>
          <w:spacing w:val="-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Bả</w:t>
      </w:r>
      <w:r>
        <w:rPr>
          <w:sz w:val="18"/>
          <w:szCs w:val="18"/>
        </w:rPr>
        <w:t>n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a</w:t>
      </w:r>
      <w:r>
        <w:rPr>
          <w:sz w:val="18"/>
          <w:szCs w:val="18"/>
        </w:rPr>
        <w:t>o</w:t>
      </w:r>
      <w:r>
        <w:rPr>
          <w:spacing w:val="-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G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ấ</w:t>
      </w:r>
      <w:r>
        <w:rPr>
          <w:sz w:val="18"/>
          <w:szCs w:val="18"/>
        </w:rPr>
        <w:t>y</w:t>
      </w:r>
      <w:r>
        <w:rPr>
          <w:spacing w:val="-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chứn</w:t>
      </w:r>
      <w:r>
        <w:rPr>
          <w:sz w:val="18"/>
          <w:szCs w:val="18"/>
        </w:rPr>
        <w:t>g</w:t>
      </w:r>
      <w:r>
        <w:rPr>
          <w:spacing w:val="-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nhậ</w:t>
      </w:r>
      <w:r>
        <w:rPr>
          <w:sz w:val="18"/>
          <w:szCs w:val="18"/>
        </w:rPr>
        <w:t>n</w:t>
      </w:r>
      <w:r>
        <w:rPr>
          <w:spacing w:val="-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đăn</w:t>
      </w:r>
      <w:r>
        <w:rPr>
          <w:sz w:val="18"/>
          <w:szCs w:val="18"/>
        </w:rPr>
        <w:t>g</w:t>
      </w:r>
      <w:r>
        <w:rPr>
          <w:spacing w:val="-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k</w:t>
      </w:r>
      <w:r>
        <w:rPr>
          <w:sz w:val="18"/>
          <w:szCs w:val="18"/>
        </w:rPr>
        <w:t>ý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hu</w:t>
      </w:r>
      <w:r>
        <w:rPr>
          <w:sz w:val="18"/>
          <w:szCs w:val="18"/>
        </w:rPr>
        <w:t>ế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(</w:t>
      </w:r>
      <w:r>
        <w:rPr>
          <w:spacing w:val="1"/>
          <w:sz w:val="18"/>
          <w:szCs w:val="18"/>
        </w:rPr>
        <w:t>Nế</w:t>
      </w:r>
      <w:r>
        <w:rPr>
          <w:sz w:val="18"/>
          <w:szCs w:val="18"/>
        </w:rPr>
        <w:t>u</w:t>
      </w:r>
      <w:r>
        <w:rPr>
          <w:spacing w:val="-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có</w:t>
      </w:r>
      <w:r>
        <w:rPr>
          <w:sz w:val="18"/>
          <w:szCs w:val="18"/>
        </w:rPr>
        <w:t>)</w:t>
      </w:r>
    </w:p>
    <w:p w14:paraId="4BEB574F" w14:textId="77777777" w:rsidR="00C1357A" w:rsidRDefault="000B73A0">
      <w:pPr>
        <w:spacing w:before="75"/>
        <w:rPr>
          <w:sz w:val="18"/>
          <w:szCs w:val="18"/>
        </w:rPr>
      </w:pPr>
      <w:r>
        <w:rPr>
          <w:i/>
          <w:spacing w:val="1"/>
          <w:sz w:val="18"/>
          <w:szCs w:val="18"/>
        </w:rPr>
        <w:t>T</w:t>
      </w:r>
      <w:r>
        <w:rPr>
          <w:i/>
          <w:sz w:val="18"/>
          <w:szCs w:val="18"/>
        </w:rPr>
        <w:t>r</w:t>
      </w:r>
      <w:r>
        <w:rPr>
          <w:i/>
          <w:spacing w:val="1"/>
          <w:sz w:val="18"/>
          <w:szCs w:val="18"/>
        </w:rPr>
        <w:t>ườn</w:t>
      </w:r>
      <w:r>
        <w:rPr>
          <w:i/>
          <w:sz w:val="18"/>
          <w:szCs w:val="18"/>
        </w:rPr>
        <w:t>g</w:t>
      </w:r>
      <w:r>
        <w:rPr>
          <w:i/>
          <w:spacing w:val="-4"/>
          <w:sz w:val="18"/>
          <w:szCs w:val="18"/>
        </w:rPr>
        <w:t xml:space="preserve"> </w:t>
      </w:r>
      <w:r>
        <w:rPr>
          <w:i/>
          <w:spacing w:val="1"/>
          <w:sz w:val="18"/>
          <w:szCs w:val="18"/>
        </w:rPr>
        <w:t>hợ</w:t>
      </w:r>
      <w:r>
        <w:rPr>
          <w:i/>
          <w:sz w:val="18"/>
          <w:szCs w:val="18"/>
        </w:rPr>
        <w:t>p</w:t>
      </w:r>
      <w:r>
        <w:rPr>
          <w:i/>
          <w:spacing w:val="-2"/>
          <w:sz w:val="18"/>
          <w:szCs w:val="18"/>
        </w:rPr>
        <w:t xml:space="preserve"> </w:t>
      </w:r>
      <w:r>
        <w:rPr>
          <w:i/>
          <w:spacing w:val="1"/>
          <w:sz w:val="18"/>
          <w:szCs w:val="18"/>
        </w:rPr>
        <w:t>ủ</w:t>
      </w:r>
      <w:r>
        <w:rPr>
          <w:i/>
          <w:sz w:val="18"/>
          <w:szCs w:val="18"/>
        </w:rPr>
        <w:t>y</w:t>
      </w:r>
      <w:r>
        <w:rPr>
          <w:i/>
          <w:spacing w:val="-1"/>
          <w:sz w:val="18"/>
          <w:szCs w:val="18"/>
        </w:rPr>
        <w:t xml:space="preserve"> </w:t>
      </w:r>
      <w:r>
        <w:rPr>
          <w:i/>
          <w:spacing w:val="1"/>
          <w:sz w:val="18"/>
          <w:szCs w:val="18"/>
        </w:rPr>
        <w:t>quyề</w:t>
      </w:r>
      <w:r>
        <w:rPr>
          <w:i/>
          <w:sz w:val="18"/>
          <w:szCs w:val="18"/>
        </w:rPr>
        <w:t>n</w:t>
      </w:r>
      <w:r>
        <w:rPr>
          <w:i/>
          <w:spacing w:val="-3"/>
          <w:sz w:val="18"/>
          <w:szCs w:val="18"/>
        </w:rPr>
        <w:t xml:space="preserve"> </w:t>
      </w:r>
      <w:r>
        <w:rPr>
          <w:i/>
          <w:spacing w:val="1"/>
          <w:sz w:val="18"/>
          <w:szCs w:val="18"/>
        </w:rPr>
        <w:t>cầ</w:t>
      </w:r>
      <w:r>
        <w:rPr>
          <w:i/>
          <w:sz w:val="18"/>
          <w:szCs w:val="18"/>
        </w:rPr>
        <w:t>n</w:t>
      </w:r>
      <w:r>
        <w:rPr>
          <w:i/>
          <w:spacing w:val="-2"/>
          <w:sz w:val="18"/>
          <w:szCs w:val="18"/>
        </w:rPr>
        <w:t xml:space="preserve"> </w:t>
      </w:r>
      <w:r>
        <w:rPr>
          <w:i/>
          <w:spacing w:val="1"/>
          <w:sz w:val="18"/>
          <w:szCs w:val="18"/>
        </w:rPr>
        <w:t>b</w:t>
      </w:r>
      <w:r>
        <w:rPr>
          <w:i/>
          <w:sz w:val="18"/>
          <w:szCs w:val="18"/>
        </w:rPr>
        <w:t>ổ</w:t>
      </w:r>
      <w:r>
        <w:rPr>
          <w:i/>
          <w:spacing w:val="-1"/>
          <w:sz w:val="18"/>
          <w:szCs w:val="18"/>
        </w:rPr>
        <w:t xml:space="preserve"> </w:t>
      </w:r>
      <w:r>
        <w:rPr>
          <w:i/>
          <w:sz w:val="18"/>
          <w:szCs w:val="18"/>
        </w:rPr>
        <w:t>s</w:t>
      </w:r>
      <w:r>
        <w:rPr>
          <w:i/>
          <w:spacing w:val="1"/>
          <w:sz w:val="18"/>
          <w:szCs w:val="18"/>
        </w:rPr>
        <w:t>ung</w:t>
      </w:r>
      <w:r>
        <w:rPr>
          <w:i/>
          <w:sz w:val="18"/>
          <w:szCs w:val="18"/>
        </w:rPr>
        <w:t>:</w:t>
      </w:r>
    </w:p>
    <w:p w14:paraId="1E815295" w14:textId="77777777" w:rsidR="00C1357A" w:rsidRDefault="00000000">
      <w:pPr>
        <w:spacing w:before="55"/>
        <w:rPr>
          <w:sz w:val="18"/>
          <w:szCs w:val="18"/>
        </w:rPr>
      </w:pPr>
      <w:r>
        <w:pict w14:anchorId="202E1736">
          <v:group id="_x0000_s2050" style="position:absolute;margin-left:21.85pt;margin-top:111.3pt;width:431.65pt;height:138.75pt;z-index:-251655680;mso-position-horizontal-relative:page;mso-position-vertical-relative:page" coordorigin="437,2226" coordsize="8633,2775">
            <v:shape id="_x0000_s2058" style="position:absolute;left:444;top:2239;width:3181;height:0" coordorigin="444,2239" coordsize="3181,0" path="m444,2239r3181,e" filled="f" strokecolor="#e8e8e8" strokeweight=".247mm">
              <v:path arrowok="t"/>
            </v:shape>
            <v:shape id="_x0000_s2057" style="position:absolute;left:444;top:4988;width:3181;height:0" coordorigin="444,4988" coordsize="3181,0" path="m444,4988r3181,e" filled="f" strokecolor="#e8e8e8" strokeweight=".247mm">
              <v:path arrowok="t"/>
            </v:shape>
            <v:shape id="_x0000_s2056" style="position:absolute;left:450;top:2233;width:0;height:2761" coordorigin="450,2233" coordsize="0,2761" path="m450,4994r,-2761e" filled="f" strokecolor="#e8e8e8" strokeweight=".247mm">
              <v:path arrowok="t"/>
            </v:shape>
            <v:shape id="_x0000_s2055" style="position:absolute;left:3619;top:2233;width:0;height:2761" coordorigin="3619,2233" coordsize="0,2761" path="m3619,4994r,-2761e" filled="f" strokecolor="#e8e8e8" strokeweight=".247mm">
              <v:path arrowok="t"/>
            </v:shape>
            <v:shape id="_x0000_s2054" style="position:absolute;left:3613;top:2239;width:5450;height:0" coordorigin="3613,2239" coordsize="5450,0" path="m3613,2239r5450,e" filled="f" strokecolor="#e8e8e8" strokeweight=".247mm">
              <v:path arrowok="t"/>
            </v:shape>
            <v:shape id="_x0000_s2053" style="position:absolute;left:3613;top:4988;width:5450;height:0" coordorigin="3613,4988" coordsize="5450,0" path="m3613,4988r5450,e" filled="f" strokecolor="#e8e8e8" strokeweight=".247mm">
              <v:path arrowok="t"/>
            </v:shape>
            <v:shape id="_x0000_s2052" style="position:absolute;left:3619;top:2233;width:0;height:2761" coordorigin="3619,2233" coordsize="0,2761" path="m3619,4994r,-2761e" filled="f" strokecolor="#e8e8e8" strokeweight=".247mm">
              <v:path arrowok="t"/>
            </v:shape>
            <v:shape id="_x0000_s2051" style="position:absolute;left:9057;top:2233;width:0;height:2761" coordorigin="9057,2233" coordsize="0,2761" path="m9057,4994r,-2761e" filled="f" strokecolor="#e8e8e8" strokeweight=".247mm">
              <v:path arrowok="t"/>
            </v:shape>
            <w10:wrap anchorx="page" anchory="page"/>
          </v:group>
        </w:pict>
      </w:r>
      <w:r w:rsidR="000B73A0">
        <w:rPr>
          <w:rFonts w:ascii="Segoe UI Symbol" w:eastAsia="Segoe UI Symbol" w:hAnsi="Segoe UI Symbol" w:cs="Segoe UI Symbol"/>
          <w:sz w:val="18"/>
          <w:szCs w:val="18"/>
        </w:rPr>
        <w:t>☐</w:t>
      </w:r>
      <w:r w:rsidR="000B73A0">
        <w:rPr>
          <w:rFonts w:ascii="Segoe UI Symbol" w:eastAsia="Segoe UI Symbol" w:hAnsi="Segoe UI Symbol" w:cs="Segoe UI Symbol"/>
          <w:spacing w:val="-5"/>
          <w:sz w:val="18"/>
          <w:szCs w:val="18"/>
        </w:rPr>
        <w:t xml:space="preserve"> </w:t>
      </w:r>
      <w:r w:rsidR="000B73A0">
        <w:rPr>
          <w:spacing w:val="1"/>
          <w:sz w:val="18"/>
          <w:szCs w:val="18"/>
        </w:rPr>
        <w:t>0</w:t>
      </w:r>
      <w:r w:rsidR="000B73A0">
        <w:rPr>
          <w:sz w:val="18"/>
          <w:szCs w:val="18"/>
        </w:rPr>
        <w:t>1</w:t>
      </w:r>
      <w:r w:rsidR="000B73A0">
        <w:rPr>
          <w:spacing w:val="-1"/>
          <w:sz w:val="18"/>
          <w:szCs w:val="18"/>
        </w:rPr>
        <w:t xml:space="preserve"> </w:t>
      </w:r>
      <w:r w:rsidR="000B73A0">
        <w:rPr>
          <w:spacing w:val="1"/>
          <w:sz w:val="18"/>
          <w:szCs w:val="18"/>
        </w:rPr>
        <w:t>Vă</w:t>
      </w:r>
      <w:r w:rsidR="000B73A0">
        <w:rPr>
          <w:sz w:val="18"/>
          <w:szCs w:val="18"/>
        </w:rPr>
        <w:t>n</w:t>
      </w:r>
      <w:r w:rsidR="000B73A0">
        <w:rPr>
          <w:spacing w:val="-2"/>
          <w:sz w:val="18"/>
          <w:szCs w:val="18"/>
        </w:rPr>
        <w:t xml:space="preserve"> </w:t>
      </w:r>
      <w:r w:rsidR="000B73A0">
        <w:rPr>
          <w:spacing w:val="1"/>
          <w:sz w:val="18"/>
          <w:szCs w:val="18"/>
        </w:rPr>
        <w:t>bả</w:t>
      </w:r>
      <w:r w:rsidR="000B73A0">
        <w:rPr>
          <w:sz w:val="18"/>
          <w:szCs w:val="18"/>
        </w:rPr>
        <w:t>n</w:t>
      </w:r>
      <w:r w:rsidR="000B73A0">
        <w:rPr>
          <w:spacing w:val="-2"/>
          <w:sz w:val="18"/>
          <w:szCs w:val="18"/>
        </w:rPr>
        <w:t xml:space="preserve"> </w:t>
      </w:r>
      <w:r w:rsidR="000B73A0">
        <w:rPr>
          <w:spacing w:val="1"/>
          <w:sz w:val="18"/>
          <w:szCs w:val="18"/>
        </w:rPr>
        <w:t>ủ</w:t>
      </w:r>
      <w:r w:rsidR="000B73A0">
        <w:rPr>
          <w:sz w:val="18"/>
          <w:szCs w:val="18"/>
        </w:rPr>
        <w:t>y</w:t>
      </w:r>
      <w:r w:rsidR="000B73A0">
        <w:rPr>
          <w:spacing w:val="-1"/>
          <w:sz w:val="18"/>
          <w:szCs w:val="18"/>
        </w:rPr>
        <w:t xml:space="preserve"> </w:t>
      </w:r>
      <w:r w:rsidR="000B73A0">
        <w:rPr>
          <w:spacing w:val="1"/>
          <w:sz w:val="18"/>
          <w:szCs w:val="18"/>
        </w:rPr>
        <w:t>quyề</w:t>
      </w:r>
      <w:r w:rsidR="000B73A0">
        <w:rPr>
          <w:sz w:val="18"/>
          <w:szCs w:val="18"/>
        </w:rPr>
        <w:t>n</w:t>
      </w:r>
    </w:p>
    <w:p w14:paraId="6249F2A5" w14:textId="77777777" w:rsidR="00C1357A" w:rsidRDefault="000B73A0">
      <w:pPr>
        <w:spacing w:before="48" w:line="315" w:lineRule="auto"/>
        <w:ind w:right="449"/>
        <w:rPr>
          <w:sz w:val="18"/>
          <w:szCs w:val="18"/>
        </w:rPr>
      </w:pPr>
      <w:r>
        <w:rPr>
          <w:rFonts w:ascii="Segoe UI Symbol" w:eastAsia="Segoe UI Symbol" w:hAnsi="Segoe UI Symbol" w:cs="Segoe UI Symbol"/>
          <w:sz w:val="18"/>
          <w:szCs w:val="18"/>
        </w:rPr>
        <w:t>☐</w:t>
      </w:r>
      <w:r>
        <w:rPr>
          <w:rFonts w:ascii="Segoe UI Symbol" w:eastAsia="Segoe UI Symbol" w:hAnsi="Segoe UI Symbol" w:cs="Segoe UI Symbol"/>
          <w:spacing w:val="-5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0</w:t>
      </w:r>
      <w:r>
        <w:rPr>
          <w:sz w:val="18"/>
          <w:szCs w:val="18"/>
        </w:rPr>
        <w:t>1</w:t>
      </w:r>
      <w:r>
        <w:rPr>
          <w:spacing w:val="-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Bả</w:t>
      </w:r>
      <w:r>
        <w:rPr>
          <w:sz w:val="18"/>
          <w:szCs w:val="18"/>
        </w:rPr>
        <w:t>n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a</w:t>
      </w:r>
      <w:r>
        <w:rPr>
          <w:sz w:val="18"/>
          <w:szCs w:val="18"/>
        </w:rPr>
        <w:t>o</w:t>
      </w:r>
      <w:r>
        <w:rPr>
          <w:spacing w:val="-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CCCD</w:t>
      </w:r>
      <w:r>
        <w:rPr>
          <w:sz w:val="18"/>
          <w:szCs w:val="18"/>
        </w:rPr>
        <w:t>/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>ộ</w:t>
      </w:r>
      <w:r>
        <w:rPr>
          <w:spacing w:val="-7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ch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ế</w:t>
      </w:r>
      <w:r>
        <w:rPr>
          <w:sz w:val="18"/>
          <w:szCs w:val="18"/>
        </w:rPr>
        <w:t>u</w:t>
      </w:r>
      <w:r>
        <w:rPr>
          <w:spacing w:val="-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đạ</w:t>
      </w:r>
      <w:r>
        <w:rPr>
          <w:sz w:val="18"/>
          <w:szCs w:val="18"/>
        </w:rPr>
        <w:t>i</w:t>
      </w:r>
      <w:r>
        <w:rPr>
          <w:spacing w:val="-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d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ệ</w:t>
      </w:r>
      <w:r>
        <w:rPr>
          <w:sz w:val="18"/>
          <w:szCs w:val="18"/>
        </w:rPr>
        <w:t>n</w:t>
      </w:r>
      <w:r>
        <w:rPr>
          <w:spacing w:val="-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phá</w:t>
      </w:r>
      <w:r>
        <w:rPr>
          <w:sz w:val="18"/>
          <w:szCs w:val="18"/>
        </w:rPr>
        <w:t>p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l</w:t>
      </w:r>
      <w:r>
        <w:rPr>
          <w:spacing w:val="1"/>
          <w:sz w:val="18"/>
          <w:szCs w:val="18"/>
        </w:rPr>
        <w:t>uậ</w:t>
      </w:r>
      <w:r>
        <w:rPr>
          <w:sz w:val="18"/>
          <w:szCs w:val="18"/>
        </w:rPr>
        <w:t>t</w:t>
      </w:r>
      <w:r>
        <w:rPr>
          <w:spacing w:val="-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củ</w:t>
      </w:r>
      <w:r>
        <w:rPr>
          <w:sz w:val="18"/>
          <w:szCs w:val="18"/>
        </w:rPr>
        <w:t>a</w:t>
      </w:r>
      <w:r>
        <w:rPr>
          <w:spacing w:val="-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ngườ</w:t>
      </w:r>
      <w:r>
        <w:rPr>
          <w:sz w:val="18"/>
          <w:szCs w:val="18"/>
        </w:rPr>
        <w:t>i</w:t>
      </w:r>
      <w:r>
        <w:rPr>
          <w:spacing w:val="-4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đạ</w:t>
      </w:r>
      <w:r>
        <w:rPr>
          <w:sz w:val="18"/>
          <w:szCs w:val="18"/>
        </w:rPr>
        <w:t>i</w:t>
      </w:r>
      <w:r>
        <w:rPr>
          <w:spacing w:val="-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d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ệ</w:t>
      </w:r>
      <w:r>
        <w:rPr>
          <w:sz w:val="18"/>
          <w:szCs w:val="18"/>
        </w:rPr>
        <w:t>n t</w:t>
      </w:r>
      <w:r>
        <w:rPr>
          <w:spacing w:val="1"/>
          <w:sz w:val="18"/>
          <w:szCs w:val="18"/>
        </w:rPr>
        <w:t>he</w:t>
      </w:r>
      <w:r>
        <w:rPr>
          <w:sz w:val="18"/>
          <w:szCs w:val="18"/>
        </w:rPr>
        <w:t>o</w:t>
      </w:r>
      <w:r>
        <w:rPr>
          <w:spacing w:val="-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ủ</w:t>
      </w:r>
      <w:r>
        <w:rPr>
          <w:sz w:val="18"/>
          <w:szCs w:val="18"/>
        </w:rPr>
        <w:t>y</w:t>
      </w:r>
      <w:r>
        <w:rPr>
          <w:spacing w:val="-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quyề</w:t>
      </w:r>
      <w:r>
        <w:rPr>
          <w:sz w:val="18"/>
          <w:szCs w:val="18"/>
        </w:rPr>
        <w:t>n</w:t>
      </w:r>
    </w:p>
    <w:sectPr w:rsidR="00C1357A" w:rsidSect="005A4943">
      <w:type w:val="continuous"/>
      <w:pgSz w:w="11907" w:h="16840" w:code="9"/>
      <w:pgMar w:top="1040" w:right="780" w:bottom="280" w:left="300" w:header="720" w:footer="720" w:gutter="0"/>
      <w:cols w:num="2" w:space="720" w:equalWidth="0">
        <w:col w:w="2540" w:space="930"/>
        <w:col w:w="543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E49F22" w14:textId="77777777" w:rsidR="002B64CD" w:rsidRDefault="002B64CD">
      <w:r>
        <w:separator/>
      </w:r>
    </w:p>
  </w:endnote>
  <w:endnote w:type="continuationSeparator" w:id="0">
    <w:p w14:paraId="2D3DF7ED" w14:textId="77777777" w:rsidR="002B64CD" w:rsidRDefault="002B6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8808EE" w14:textId="77777777" w:rsidR="002B64CD" w:rsidRDefault="002B64CD">
      <w:r>
        <w:separator/>
      </w:r>
    </w:p>
  </w:footnote>
  <w:footnote w:type="continuationSeparator" w:id="0">
    <w:p w14:paraId="2D931A4A" w14:textId="77777777" w:rsidR="002B64CD" w:rsidRDefault="002B64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A7EAE7" w14:textId="77777777" w:rsidR="00C1357A" w:rsidRDefault="00000000">
    <w:pPr>
      <w:spacing w:line="200" w:lineRule="exact"/>
    </w:pPr>
    <w:r>
      <w:pict w14:anchorId="624E751B">
        <v:group id="_x0000_s1025" style="position:absolute;margin-left:59.95pt;margin-top:-.75pt;width:433.45pt;height:57pt;z-index:-251658240;mso-position-horizontal-relative:page;mso-position-vertical-relative:page" coordorigin="419" coordsize="8669,1140">
          <v:shape id="_x0000_s1029" style="position:absolute;left:444;top:971;width:8619;height:50" coordorigin="444,971" coordsize="8619,50" path="m444,971r8619,l9063,1021r-8619,l444,971xe" fillcolor="#ddd" stroked="f">
            <v:path arrowok="t"/>
          </v:shape>
          <v:shape id="_x0000_s1028" style="position:absolute;left:444;top:971;width:8619;height:14" coordorigin="444,971" coordsize="8619,14" path="m444,971r8619,l9063,985r-8619,l444,971xe" fillcolor="#84c8ff" stroked="f">
            <v:path arrowok="t"/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7610;width:1452;height:972">
            <v:imagedata r:id="rId1" o:title=""/>
          </v:shape>
          <v:shape id="_x0000_s1026" type="#_x0000_t75" style="position:absolute;left:444;top:552;width:1801;height:588">
            <v:imagedata r:id="rId2" o:title=""/>
          </v:shape>
          <w10:wrap anchorx="page" anchory="page"/>
        </v:group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D8C6D59"/>
    <w:multiLevelType w:val="multilevel"/>
    <w:tmpl w:val="70E46F68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359817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7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57A"/>
    <w:rsid w:val="000B73A0"/>
    <w:rsid w:val="000F40B2"/>
    <w:rsid w:val="002437BF"/>
    <w:rsid w:val="002B64CD"/>
    <w:rsid w:val="00591CDE"/>
    <w:rsid w:val="005A4943"/>
    <w:rsid w:val="005E5FD7"/>
    <w:rsid w:val="006A78D0"/>
    <w:rsid w:val="00786E7E"/>
    <w:rsid w:val="009205BE"/>
    <w:rsid w:val="009F5929"/>
    <w:rsid w:val="00AB09E3"/>
    <w:rsid w:val="00C1357A"/>
    <w:rsid w:val="00C2620D"/>
    <w:rsid w:val="00CC3271"/>
    <w:rsid w:val="00DE7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8"/>
    <o:shapelayout v:ext="edit">
      <o:idmap v:ext="edit" data="2"/>
    </o:shapelayout>
  </w:shapeDefaults>
  <w:decimalSymbol w:val=","/>
  <w:listSeparator w:val=","/>
  <w14:docId w14:val="5986BCDF"/>
  <w15:docId w15:val="{78479493-3D73-4A40-A601-34A2D5BAA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9205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05BE"/>
  </w:style>
  <w:style w:type="paragraph" w:styleId="Footer">
    <w:name w:val="footer"/>
    <w:basedOn w:val="Normal"/>
    <w:link w:val="FooterChar"/>
    <w:uiPriority w:val="99"/>
    <w:unhideWhenUsed/>
    <w:rsid w:val="009205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05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ruongvanhoadn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nfo@visnam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684</Words>
  <Characters>3903</Characters>
  <Application>Microsoft Office Word</Application>
  <DocSecurity>0</DocSecurity>
  <Lines>32</Lines>
  <Paragraphs>9</Paragraphs>
  <ScaleCrop>false</ScaleCrop>
  <Company/>
  <LinksUpToDate>false</LinksUpToDate>
  <CharactersWithSpaces>4578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HP</cp:lastModifiedBy>
  <cp:revision>2</cp:revision>
  <cp:lastPrinted>2024-10-04T07:54:00Z</cp:lastPrinted>
  <dcterms:created xsi:type="dcterms:W3CDTF">2024-10-04T07:56:00Z</dcterms:created>
  <dcterms:modified xsi:type="dcterms:W3CDTF">2024-10-04T07:56:00Z</dcterms:modified>
</cp:coreProperties>
</file>